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E1D81" w:rsidRDefault="00FF2C3A">
      <w:pPr>
        <w:rPr>
          <w:b/>
          <w:sz w:val="28"/>
          <w:szCs w:val="28"/>
        </w:rPr>
      </w:pPr>
      <w:r w:rsidRPr="003E1D81">
        <w:rPr>
          <w:b/>
          <w:sz w:val="28"/>
          <w:szCs w:val="28"/>
        </w:rPr>
        <w:t>Продвижение сайтов</w:t>
      </w:r>
    </w:p>
    <w:p w:rsidR="00000000" w:rsidRDefault="00FF2C3A"/>
    <w:p w:rsidR="00000000" w:rsidRDefault="00FF2C3A">
      <w:pPr>
        <w:jc w:val="both"/>
      </w:pPr>
      <w:r>
        <w:t xml:space="preserve">Хотите, чтобы ваш сайт привлекал </w:t>
      </w:r>
      <w:r w:rsidR="003E1D81">
        <w:t xml:space="preserve">как </w:t>
      </w:r>
      <w:r>
        <w:t xml:space="preserve">можно больше новых клиентов? Тогда без продвижения сайта вам не обойтись. Чаще всего люди проходят по тем ссылкам, которые они увидели в первую очередь. Мы поможем вашему ресурсу пробиться в ТОП </w:t>
      </w:r>
      <w:r w:rsidR="003E1D81">
        <w:t>актуальных</w:t>
      </w:r>
      <w:r>
        <w:t xml:space="preserve"> поисковых систем и завоевать популярность среди пользователей. </w:t>
      </w:r>
    </w:p>
    <w:p w:rsidR="00000000" w:rsidRDefault="00FF2C3A">
      <w:pPr>
        <w:jc w:val="both"/>
        <w:rPr>
          <w:b/>
        </w:rPr>
      </w:pPr>
    </w:p>
    <w:p w:rsidR="00000000" w:rsidRDefault="00FF2C3A">
      <w:pPr>
        <w:jc w:val="both"/>
        <w:rPr>
          <w:b/>
        </w:rPr>
      </w:pPr>
      <w:r>
        <w:rPr>
          <w:b/>
        </w:rPr>
        <w:t>Что такое продвижение сайта?</w:t>
      </w:r>
    </w:p>
    <w:p w:rsidR="00000000" w:rsidRDefault="00FF2C3A">
      <w:pPr>
        <w:jc w:val="both"/>
        <w:rPr>
          <w:b/>
        </w:rPr>
      </w:pPr>
    </w:p>
    <w:p w:rsidR="00000000" w:rsidRDefault="00FF2C3A">
      <w:pPr>
        <w:jc w:val="both"/>
      </w:pPr>
      <w:r>
        <w:t>Продвижение сайта – это сложный комплекс работ, который направлен на увеличение популярности ресурса, его попадание в ТОП поисковых систем и длительное удерж</w:t>
      </w:r>
      <w:r>
        <w:t>ивание этой позиции. Раскрутка сайта требует значительных усилий и определенных финансовых затрат, которые быстро окупятся.</w:t>
      </w:r>
    </w:p>
    <w:p w:rsidR="00000000" w:rsidRDefault="00FF2C3A">
      <w:pPr>
        <w:jc w:val="both"/>
      </w:pPr>
    </w:p>
    <w:p w:rsidR="00000000" w:rsidRDefault="00FF2C3A">
      <w:pPr>
        <w:jc w:val="both"/>
        <w:rPr>
          <w:b/>
        </w:rPr>
      </w:pPr>
      <w:r>
        <w:rPr>
          <w:b/>
        </w:rPr>
        <w:t>Что мы сделаем для вашего сайта?</w:t>
      </w:r>
    </w:p>
    <w:p w:rsidR="00000000" w:rsidRDefault="00FF2C3A">
      <w:pPr>
        <w:jc w:val="both"/>
        <w:rPr>
          <w:b/>
        </w:rPr>
      </w:pPr>
    </w:p>
    <w:p w:rsidR="00000000" w:rsidRDefault="00FF2C3A">
      <w:pPr>
        <w:numPr>
          <w:ilvl w:val="0"/>
          <w:numId w:val="2"/>
        </w:numPr>
        <w:jc w:val="both"/>
      </w:pPr>
      <w:r>
        <w:t>Улучшим технические показатели ресурса.</w:t>
      </w:r>
    </w:p>
    <w:p w:rsidR="00000000" w:rsidRDefault="00FF2C3A">
      <w:pPr>
        <w:numPr>
          <w:ilvl w:val="0"/>
          <w:numId w:val="2"/>
        </w:numPr>
        <w:jc w:val="both"/>
      </w:pPr>
      <w:r>
        <w:t>Повысим уникальность и полезность текстов.</w:t>
      </w:r>
    </w:p>
    <w:p w:rsidR="00000000" w:rsidRDefault="00FF2C3A">
      <w:pPr>
        <w:numPr>
          <w:ilvl w:val="0"/>
          <w:numId w:val="2"/>
        </w:numPr>
        <w:jc w:val="both"/>
      </w:pPr>
      <w:r>
        <w:t>Сделаем интерф</w:t>
      </w:r>
      <w:r>
        <w:t>ейс страниц</w:t>
      </w:r>
      <w:r w:rsidR="003E1D81">
        <w:t>ы</w:t>
      </w:r>
      <w:r>
        <w:t xml:space="preserve"> более удобным и дружелюбным.</w:t>
      </w:r>
    </w:p>
    <w:p w:rsidR="00000000" w:rsidRDefault="00FF2C3A">
      <w:pPr>
        <w:numPr>
          <w:ilvl w:val="0"/>
          <w:numId w:val="2"/>
        </w:numPr>
        <w:jc w:val="both"/>
      </w:pPr>
      <w:r>
        <w:t>Проведем поисковую оптимизацию сайта.</w:t>
      </w:r>
    </w:p>
    <w:p w:rsidR="00000000" w:rsidRDefault="00FF2C3A">
      <w:pPr>
        <w:numPr>
          <w:ilvl w:val="0"/>
          <w:numId w:val="2"/>
        </w:numPr>
        <w:jc w:val="both"/>
      </w:pPr>
      <w:r>
        <w:t>Обеспечим контекстную рекламу.</w:t>
      </w:r>
    </w:p>
    <w:p w:rsidR="00000000" w:rsidRDefault="00FF2C3A">
      <w:pPr>
        <w:numPr>
          <w:ilvl w:val="0"/>
          <w:numId w:val="2"/>
        </w:numPr>
        <w:jc w:val="both"/>
      </w:pPr>
      <w:r>
        <w:t>Представим ваш сайт в популярных социальных сетях.</w:t>
      </w:r>
    </w:p>
    <w:p w:rsidR="00000000" w:rsidRDefault="003E1D81">
      <w:pPr>
        <w:numPr>
          <w:ilvl w:val="0"/>
          <w:numId w:val="2"/>
        </w:numPr>
        <w:jc w:val="both"/>
      </w:pPr>
      <w:r>
        <w:t>Проведем и</w:t>
      </w:r>
      <w:r w:rsidR="00FF2C3A">
        <w:t>сследования и консалтинг.</w:t>
      </w:r>
    </w:p>
    <w:p w:rsidR="00000000" w:rsidRDefault="00FF2C3A">
      <w:pPr>
        <w:jc w:val="both"/>
      </w:pPr>
    </w:p>
    <w:p w:rsidR="00000000" w:rsidRDefault="00FF2C3A">
      <w:pPr>
        <w:rPr>
          <w:b/>
        </w:rPr>
      </w:pPr>
      <w:r>
        <w:rPr>
          <w:b/>
        </w:rPr>
        <w:t>Какие преимущества даст вам продвижение сайта?</w:t>
      </w:r>
    </w:p>
    <w:p w:rsidR="00000000" w:rsidRDefault="00FF2C3A">
      <w:pPr>
        <w:rPr>
          <w:b/>
        </w:rPr>
      </w:pPr>
    </w:p>
    <w:p w:rsidR="00000000" w:rsidRDefault="00FF2C3A">
      <w:pPr>
        <w:numPr>
          <w:ilvl w:val="0"/>
          <w:numId w:val="3"/>
        </w:numPr>
      </w:pPr>
      <w:r>
        <w:t>Ресурс привлечет в</w:t>
      </w:r>
      <w:r>
        <w:t>нимание заинтересованных людей.</w:t>
      </w:r>
    </w:p>
    <w:p w:rsidR="00000000" w:rsidRDefault="00FF2C3A">
      <w:pPr>
        <w:numPr>
          <w:ilvl w:val="0"/>
          <w:numId w:val="3"/>
        </w:numPr>
      </w:pPr>
      <w:r>
        <w:t>Уровень посещаемости значительно возрастет. О вашем сайте узнает больше потенциальных клиентов.</w:t>
      </w:r>
    </w:p>
    <w:p w:rsidR="00000000" w:rsidRDefault="00FF2C3A">
      <w:pPr>
        <w:numPr>
          <w:ilvl w:val="0"/>
          <w:numId w:val="3"/>
        </w:numPr>
      </w:pPr>
      <w:r>
        <w:t>Увеличится объем продаж, а стоимость привлечения одного потенциального клиента снизится.</w:t>
      </w:r>
    </w:p>
    <w:p w:rsidR="00000000" w:rsidRDefault="00FF2C3A">
      <w:pPr>
        <w:numPr>
          <w:ilvl w:val="0"/>
          <w:numId w:val="3"/>
        </w:numPr>
      </w:pPr>
      <w:r>
        <w:t>За счет полученной прибыли вы сможете п</w:t>
      </w:r>
      <w:r>
        <w:t>овысить качество предлагаемых товаров и услуг.</w:t>
      </w:r>
    </w:p>
    <w:p w:rsidR="00000000" w:rsidRDefault="00FF2C3A">
      <w:pPr>
        <w:numPr>
          <w:ilvl w:val="0"/>
          <w:numId w:val="3"/>
        </w:numPr>
      </w:pPr>
      <w:r>
        <w:t>Ваша марка будет популярной и узнаваемой.</w:t>
      </w:r>
    </w:p>
    <w:p w:rsidR="00000000" w:rsidRDefault="00FF2C3A">
      <w:pPr>
        <w:numPr>
          <w:ilvl w:val="0"/>
          <w:numId w:val="3"/>
        </w:numPr>
      </w:pPr>
      <w:r>
        <w:t>Ваше дело начнет успешно развиваться.</w:t>
      </w:r>
    </w:p>
    <w:p w:rsidR="00000000" w:rsidRDefault="00FF2C3A"/>
    <w:p w:rsidR="00000000" w:rsidRDefault="00FF2C3A">
      <w:r>
        <w:t>Можно, конечно, заниматься раскруткой сайта и самостоятельно, однако настоящих результатов при этом</w:t>
      </w:r>
      <w:r w:rsidR="007658AF">
        <w:t>,</w:t>
      </w:r>
      <w:r>
        <w:t xml:space="preserve"> вы вряд ли сможете добиться.</w:t>
      </w:r>
      <w:r>
        <w:t xml:space="preserve"> Выполнение этой задачи </w:t>
      </w:r>
      <w:r w:rsidR="00F87566">
        <w:t>под силу только</w:t>
      </w:r>
      <w:r>
        <w:t xml:space="preserve"> профессионалам</w:t>
      </w:r>
      <w:r w:rsidR="00F87566">
        <w:t>!</w:t>
      </w:r>
      <w:r>
        <w:t xml:space="preserve"> Немного времени и терпения</w:t>
      </w:r>
      <w:r w:rsidR="00F87566">
        <w:t xml:space="preserve"> –</w:t>
      </w:r>
      <w:r>
        <w:t xml:space="preserve"> и</w:t>
      </w:r>
      <w:r>
        <w:t xml:space="preserve"> ваш ресурс окажется в первых строчках популярных поисковых систем, а клиенты, которых вы ищете, придут к вам сами!</w:t>
      </w:r>
    </w:p>
    <w:p w:rsidR="00FF2C3A" w:rsidRDefault="00FF2C3A">
      <w:pPr>
        <w:pStyle w:val="a7"/>
      </w:pPr>
    </w:p>
    <w:sectPr w:rsidR="00FF2C3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0A77"/>
    <w:rsid w:val="003E1D81"/>
    <w:rsid w:val="00742F66"/>
    <w:rsid w:val="007658AF"/>
    <w:rsid w:val="00B10A77"/>
    <w:rsid w:val="00F87566"/>
    <w:rsid w:val="00FF2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1">
    <w:name w:val="Основной шрифт абзаца1"/>
  </w:style>
  <w:style w:type="character" w:customStyle="1" w:styleId="badgebadge-inverse">
    <w:name w:val="badge badge-inverse"/>
    <w:basedOn w:val="1"/>
  </w:style>
  <w:style w:type="character" w:styleId="a4">
    <w:name w:val="Hyperlink"/>
    <w:basedOn w:val="1"/>
    <w:rPr>
      <w:color w:val="0000FF"/>
      <w:u w:val="single"/>
    </w:rPr>
  </w:style>
  <w:style w:type="paragraph" w:customStyle="1" w:styleId="a5">
    <w:name w:val="Заголовок"/>
    <w:basedOn w:val="a"/>
    <w:next w:val="a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Normal (Web)"/>
    <w:basedOn w:val="a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1531</Characters>
  <Application>Microsoft Office Word</Application>
  <DocSecurity>0</DocSecurity>
  <Lines>31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Таисия</dc:creator>
  <cp:lastModifiedBy>tauna</cp:lastModifiedBy>
  <cp:revision>2</cp:revision>
  <cp:lastPrinted>1601-01-01T00:00:00Z</cp:lastPrinted>
  <dcterms:created xsi:type="dcterms:W3CDTF">2015-02-13T15:47:00Z</dcterms:created>
  <dcterms:modified xsi:type="dcterms:W3CDTF">2015-02-13T15:47:00Z</dcterms:modified>
</cp:coreProperties>
</file>