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10D59" w:rsidRDefault="00D24651" w:rsidP="00402B4D">
      <w:pPr>
        <w:spacing w:after="283" w:line="276" w:lineRule="auto"/>
        <w:rPr>
          <w:b/>
          <w:bCs/>
          <w:sz w:val="28"/>
          <w:szCs w:val="28"/>
        </w:rPr>
      </w:pPr>
      <w:r w:rsidRPr="00C10D59">
        <w:rPr>
          <w:b/>
          <w:bCs/>
          <w:sz w:val="28"/>
          <w:szCs w:val="28"/>
        </w:rPr>
        <w:t>Гормональный сбой после родов</w:t>
      </w:r>
    </w:p>
    <w:p w:rsidR="00000000" w:rsidRDefault="00D24651" w:rsidP="00402B4D">
      <w:pPr>
        <w:spacing w:after="283" w:line="276" w:lineRule="auto"/>
      </w:pPr>
      <w:r>
        <w:t xml:space="preserve">Беременность и роды </w:t>
      </w:r>
      <w:r w:rsidR="009A65A0">
        <w:t>–</w:t>
      </w:r>
      <w:r>
        <w:t xml:space="preserve"> это</w:t>
      </w:r>
      <w:r w:rsidR="009A65A0">
        <w:t xml:space="preserve"> </w:t>
      </w:r>
      <w:r>
        <w:t>настоящий стресс даже для здорового организма женщины. На протяжении девяти месяцев идет интенсивная перестройка работы всех органов. Наибольшие изменения претерпевает гормональный фон. Теоретически ч</w:t>
      </w:r>
      <w:r>
        <w:t>ерез непродолжительное время после родов он должен нормализоваться. К сожалению, часто этого не происходит. Дисбаланс гормонов обнаруживается и у женщин, ставших матерями несколько месяцев назад.</w:t>
      </w:r>
    </w:p>
    <w:p w:rsidR="00000000" w:rsidRDefault="00D24651" w:rsidP="00402B4D">
      <w:pPr>
        <w:spacing w:after="283" w:line="276" w:lineRule="auto"/>
        <w:rPr>
          <w:b/>
          <w:bCs/>
        </w:rPr>
      </w:pPr>
      <w:r>
        <w:rPr>
          <w:b/>
          <w:bCs/>
        </w:rPr>
        <w:t>Что мешает восстановиться гормональному фону?</w:t>
      </w:r>
    </w:p>
    <w:p w:rsidR="00000000" w:rsidRDefault="00D24651" w:rsidP="00402B4D">
      <w:pPr>
        <w:spacing w:after="283" w:line="276" w:lineRule="auto"/>
      </w:pPr>
      <w:r>
        <w:t>Врачи нашей кл</w:t>
      </w:r>
      <w:r>
        <w:t>иники выделяют следующие причины гормонального сбоя после родов</w:t>
      </w:r>
      <w:r w:rsidR="004920A6">
        <w:t xml:space="preserve"> и если у вас</w:t>
      </w:r>
      <w:r w:rsidR="009A65A0">
        <w:t>:</w:t>
      </w:r>
    </w:p>
    <w:p w:rsidR="00000000" w:rsidRDefault="00D24651" w:rsidP="00402B4D">
      <w:pPr>
        <w:numPr>
          <w:ilvl w:val="0"/>
          <w:numId w:val="8"/>
        </w:numPr>
        <w:spacing w:line="276" w:lineRule="auto"/>
      </w:pPr>
      <w:r>
        <w:t>нет грудного молока;</w:t>
      </w:r>
    </w:p>
    <w:p w:rsidR="00000000" w:rsidRDefault="009A65A0" w:rsidP="00402B4D">
      <w:pPr>
        <w:numPr>
          <w:ilvl w:val="0"/>
          <w:numId w:val="8"/>
        </w:numPr>
        <w:spacing w:line="276" w:lineRule="auto"/>
      </w:pPr>
      <w:r>
        <w:t>с</w:t>
      </w:r>
      <w:r w:rsidR="00D24651">
        <w:t>ильный стресс;</w:t>
      </w:r>
    </w:p>
    <w:p w:rsidR="00000000" w:rsidRDefault="002D3AD6" w:rsidP="00402B4D">
      <w:pPr>
        <w:numPr>
          <w:ilvl w:val="0"/>
          <w:numId w:val="8"/>
        </w:numPr>
        <w:spacing w:line="276" w:lineRule="auto"/>
      </w:pPr>
      <w:r>
        <w:t xml:space="preserve">были </w:t>
      </w:r>
      <w:r w:rsidR="009A65A0">
        <w:t>д</w:t>
      </w:r>
      <w:r w:rsidR="00D24651">
        <w:t>лительные сложные роды;</w:t>
      </w:r>
    </w:p>
    <w:p w:rsidR="00000000" w:rsidRDefault="009A65A0" w:rsidP="00402B4D">
      <w:pPr>
        <w:numPr>
          <w:ilvl w:val="0"/>
          <w:numId w:val="8"/>
        </w:numPr>
        <w:spacing w:line="276" w:lineRule="auto"/>
      </w:pPr>
      <w:r>
        <w:t>з</w:t>
      </w:r>
      <w:r w:rsidR="00D24651">
        <w:t>аболевания, перенесенные в послеродовой период;</w:t>
      </w:r>
    </w:p>
    <w:p w:rsidR="00000000" w:rsidRDefault="004920A6" w:rsidP="00402B4D">
      <w:pPr>
        <w:numPr>
          <w:ilvl w:val="0"/>
          <w:numId w:val="8"/>
        </w:numPr>
        <w:spacing w:line="276" w:lineRule="auto"/>
      </w:pPr>
      <w:r>
        <w:t xml:space="preserve">происходит </w:t>
      </w:r>
      <w:r w:rsidR="009A65A0">
        <w:t>н</w:t>
      </w:r>
      <w:r w:rsidR="00D24651">
        <w:t xml:space="preserve">есоблюдение режима питания. Например, </w:t>
      </w:r>
      <w:proofErr w:type="gramStart"/>
      <w:r>
        <w:t>вы</w:t>
      </w:r>
      <w:proofErr w:type="gramEnd"/>
      <w:r w:rsidR="00D24651">
        <w:t xml:space="preserve"> стрем</w:t>
      </w:r>
      <w:r w:rsidR="002D3AD6">
        <w:t>я</w:t>
      </w:r>
      <w:r w:rsidR="00D24651">
        <w:t>сь как можн</w:t>
      </w:r>
      <w:r w:rsidR="00D24651">
        <w:t>о быстрее прийти в форму, с</w:t>
      </w:r>
      <w:r w:rsidR="002D3AD6">
        <w:t>ели</w:t>
      </w:r>
      <w:r w:rsidR="00D24651">
        <w:t xml:space="preserve"> на жесткую диету;</w:t>
      </w:r>
    </w:p>
    <w:p w:rsidR="00000000" w:rsidRDefault="009A65A0" w:rsidP="00402B4D">
      <w:pPr>
        <w:numPr>
          <w:ilvl w:val="0"/>
          <w:numId w:val="8"/>
        </w:numPr>
        <w:spacing w:line="276" w:lineRule="auto"/>
      </w:pPr>
      <w:r>
        <w:t>у</w:t>
      </w:r>
      <w:r w:rsidR="00D24651">
        <w:t>потреб</w:t>
      </w:r>
      <w:r w:rsidR="004920A6">
        <w:t>ляете</w:t>
      </w:r>
      <w:r w:rsidR="00D24651">
        <w:t xml:space="preserve"> спиртны</w:t>
      </w:r>
      <w:r w:rsidR="004920A6">
        <w:t>е</w:t>
      </w:r>
      <w:r w:rsidR="00D24651">
        <w:t xml:space="preserve"> напитк</w:t>
      </w:r>
      <w:r w:rsidR="004920A6">
        <w:t>и</w:t>
      </w:r>
      <w:r w:rsidR="00D24651">
        <w:t xml:space="preserve"> и кур</w:t>
      </w:r>
      <w:r w:rsidR="004920A6">
        <w:t>ите</w:t>
      </w:r>
      <w:r w:rsidR="00D24651">
        <w:t>;</w:t>
      </w:r>
    </w:p>
    <w:p w:rsidR="00000000" w:rsidRDefault="009A65A0" w:rsidP="00402B4D">
      <w:pPr>
        <w:numPr>
          <w:ilvl w:val="0"/>
          <w:numId w:val="8"/>
        </w:numPr>
        <w:spacing w:line="276" w:lineRule="auto"/>
      </w:pPr>
      <w:r>
        <w:t>п</w:t>
      </w:r>
      <w:r w:rsidR="00D24651">
        <w:t>римен</w:t>
      </w:r>
      <w:r w:rsidR="004920A6">
        <w:t>яете</w:t>
      </w:r>
      <w:r w:rsidR="00D24651">
        <w:t xml:space="preserve"> сильнодействующи</w:t>
      </w:r>
      <w:r w:rsidR="004920A6">
        <w:t>е</w:t>
      </w:r>
      <w:r w:rsidR="00D24651">
        <w:t xml:space="preserve"> лекарств</w:t>
      </w:r>
      <w:r w:rsidR="004920A6">
        <w:t>а</w:t>
      </w:r>
      <w:r w:rsidR="00D24651">
        <w:t>;</w:t>
      </w:r>
    </w:p>
    <w:p w:rsidR="00000000" w:rsidRDefault="009A65A0" w:rsidP="00402B4D">
      <w:pPr>
        <w:numPr>
          <w:ilvl w:val="0"/>
          <w:numId w:val="8"/>
        </w:numPr>
        <w:spacing w:line="276" w:lineRule="auto"/>
      </w:pPr>
      <w:r>
        <w:t>р</w:t>
      </w:r>
      <w:r w:rsidR="00D24651">
        <w:t>езкая смена образа жизни (</w:t>
      </w:r>
      <w:r w:rsidR="004920A6">
        <w:t>вы</w:t>
      </w:r>
      <w:r w:rsidR="00D24651">
        <w:t xml:space="preserve"> сразу выходит</w:t>
      </w:r>
      <w:r w:rsidR="004920A6">
        <w:t>е</w:t>
      </w:r>
      <w:r w:rsidR="00D24651">
        <w:t xml:space="preserve"> на работу, </w:t>
      </w:r>
      <w:r w:rsidR="004920A6">
        <w:t>прекращаете</w:t>
      </w:r>
      <w:r w:rsidR="00D24651">
        <w:t xml:space="preserve"> кормить малыша грудью, мало спит</w:t>
      </w:r>
      <w:r w:rsidR="004920A6">
        <w:t>е</w:t>
      </w:r>
      <w:r w:rsidR="00D24651">
        <w:t xml:space="preserve"> и</w:t>
      </w:r>
      <w:r w:rsidR="004920A6">
        <w:t xml:space="preserve"> не</w:t>
      </w:r>
      <w:r w:rsidR="00D24651">
        <w:t xml:space="preserve"> отдыхает</w:t>
      </w:r>
      <w:r w:rsidR="004920A6">
        <w:t>е</w:t>
      </w:r>
      <w:r w:rsidR="00D24651">
        <w:t>).</w:t>
      </w:r>
    </w:p>
    <w:p w:rsidR="00402B4D" w:rsidRDefault="00402B4D" w:rsidP="00A41804">
      <w:pPr>
        <w:spacing w:line="276" w:lineRule="auto"/>
        <w:ind w:left="720"/>
      </w:pPr>
    </w:p>
    <w:p w:rsidR="00000000" w:rsidRDefault="00D24651" w:rsidP="00402B4D">
      <w:pPr>
        <w:spacing w:after="283" w:line="276" w:lineRule="auto"/>
      </w:pPr>
      <w:r>
        <w:t>Из-за эти</w:t>
      </w:r>
      <w:r>
        <w:t>х факторов нарушается выработка гормонов, и</w:t>
      </w:r>
      <w:r w:rsidR="002D3AD6">
        <w:t xml:space="preserve"> ваше</w:t>
      </w:r>
      <w:r>
        <w:t xml:space="preserve"> самочувствие </w:t>
      </w:r>
      <w:r>
        <w:t>резко ухудшается. Ослабленный беременностью и родами организм не успевает восстановиться, и тут уже требуется помощь врача.</w:t>
      </w:r>
    </w:p>
    <w:p w:rsidR="00000000" w:rsidRDefault="00D24651" w:rsidP="00402B4D">
      <w:pPr>
        <w:spacing w:after="283" w:line="276" w:lineRule="auto"/>
        <w:rPr>
          <w:b/>
          <w:bCs/>
        </w:rPr>
      </w:pPr>
      <w:r>
        <w:t>К</w:t>
      </w:r>
      <w:r>
        <w:rPr>
          <w:b/>
          <w:bCs/>
        </w:rPr>
        <w:t>ак распознать гормональный сбой?</w:t>
      </w:r>
    </w:p>
    <w:p w:rsidR="00000000" w:rsidRDefault="00D24651" w:rsidP="00402B4D">
      <w:pPr>
        <w:spacing w:after="283" w:line="276" w:lineRule="auto"/>
      </w:pPr>
      <w:r>
        <w:t>Если через 2-3 месяца после родов</w:t>
      </w:r>
      <w:r>
        <w:t xml:space="preserve"> вы не почувствовали, что ваш организм оправился от перенесенного стресса, то настало время объективно оценить свое физическое, психическое и эмоциональное состояние. </w:t>
      </w:r>
    </w:p>
    <w:p w:rsidR="00000000" w:rsidRDefault="00D24651" w:rsidP="00402B4D">
      <w:pPr>
        <w:numPr>
          <w:ilvl w:val="0"/>
          <w:numId w:val="3"/>
        </w:numPr>
        <w:spacing w:line="276" w:lineRule="auto"/>
      </w:pPr>
      <w:r>
        <w:t>Вас мучают резкие перепады настроения, вспыльчивость, раздражительность.</w:t>
      </w:r>
    </w:p>
    <w:p w:rsidR="00000000" w:rsidRDefault="00D24651" w:rsidP="00402B4D">
      <w:pPr>
        <w:numPr>
          <w:ilvl w:val="0"/>
          <w:numId w:val="3"/>
        </w:numPr>
        <w:spacing w:line="276" w:lineRule="auto"/>
      </w:pPr>
      <w:r>
        <w:t>Вы часто плачет</w:t>
      </w:r>
      <w:r>
        <w:t>е, чувствуете себя виноватой, некрасивой.</w:t>
      </w:r>
    </w:p>
    <w:p w:rsidR="00000000" w:rsidRPr="00402B4D" w:rsidRDefault="00D24651" w:rsidP="00402B4D">
      <w:pPr>
        <w:numPr>
          <w:ilvl w:val="0"/>
          <w:numId w:val="3"/>
        </w:numPr>
        <w:spacing w:line="276" w:lineRule="auto"/>
      </w:pPr>
      <w:r>
        <w:t xml:space="preserve">Вас тревожат мысли, что вы не справляетесь со своими новыми обязанностями мамы, </w:t>
      </w:r>
      <w:r w:rsidRPr="00402B4D">
        <w:t>что перестали нравиться мужу.</w:t>
      </w:r>
    </w:p>
    <w:p w:rsidR="00000000" w:rsidRDefault="00D24651" w:rsidP="00402B4D">
      <w:pPr>
        <w:numPr>
          <w:ilvl w:val="0"/>
          <w:numId w:val="3"/>
        </w:numPr>
        <w:spacing w:line="276" w:lineRule="auto"/>
      </w:pPr>
      <w:r>
        <w:t>Вы стали подозрительной и нервной, все время в плохом настроении.</w:t>
      </w:r>
    </w:p>
    <w:p w:rsidR="00000000" w:rsidRDefault="00D24651" w:rsidP="00402B4D">
      <w:pPr>
        <w:numPr>
          <w:ilvl w:val="0"/>
          <w:numId w:val="3"/>
        </w:numPr>
        <w:spacing w:line="276" w:lineRule="auto"/>
      </w:pPr>
      <w:r>
        <w:t xml:space="preserve">У вас пропало молоко или вы не хотите </w:t>
      </w:r>
      <w:r>
        <w:t>кормить ребенка грудью.</w:t>
      </w:r>
    </w:p>
    <w:p w:rsidR="00000000" w:rsidRDefault="00D24651" w:rsidP="00402B4D">
      <w:pPr>
        <w:pStyle w:val="a1"/>
        <w:numPr>
          <w:ilvl w:val="0"/>
          <w:numId w:val="1"/>
        </w:numPr>
        <w:tabs>
          <w:tab w:val="left" w:pos="707"/>
        </w:tabs>
        <w:spacing w:after="0" w:line="276" w:lineRule="auto"/>
      </w:pPr>
      <w:r>
        <w:t>Вы сильно поправились или, наоборот, резко похудели после родов.</w:t>
      </w:r>
    </w:p>
    <w:p w:rsidR="00000000" w:rsidRDefault="00D24651" w:rsidP="00402B4D">
      <w:pPr>
        <w:pStyle w:val="a1"/>
        <w:numPr>
          <w:ilvl w:val="0"/>
          <w:numId w:val="1"/>
        </w:numPr>
        <w:tabs>
          <w:tab w:val="left" w:pos="707"/>
        </w:tabs>
        <w:spacing w:after="0" w:line="276" w:lineRule="auto"/>
      </w:pPr>
      <w:r>
        <w:t>Менструации сопровождаются сильными болями.</w:t>
      </w:r>
    </w:p>
    <w:p w:rsidR="00000000" w:rsidRDefault="00D24651" w:rsidP="00402B4D">
      <w:pPr>
        <w:pStyle w:val="a1"/>
        <w:numPr>
          <w:ilvl w:val="0"/>
          <w:numId w:val="1"/>
        </w:numPr>
        <w:tabs>
          <w:tab w:val="left" w:pos="707"/>
        </w:tabs>
        <w:spacing w:after="0" w:line="276" w:lineRule="auto"/>
      </w:pPr>
      <w:r>
        <w:t>Волосы стали тусклыми и ломкими, начали выпадать.</w:t>
      </w:r>
    </w:p>
    <w:p w:rsidR="00000000" w:rsidRDefault="00D24651" w:rsidP="00402B4D">
      <w:pPr>
        <w:pStyle w:val="a1"/>
        <w:numPr>
          <w:ilvl w:val="0"/>
          <w:numId w:val="1"/>
        </w:numPr>
        <w:tabs>
          <w:tab w:val="left" w:pos="707"/>
        </w:tabs>
        <w:spacing w:after="0" w:line="276" w:lineRule="auto"/>
      </w:pPr>
      <w:r>
        <w:t>Появляются высыпания и пигментные пятна на коже.</w:t>
      </w:r>
    </w:p>
    <w:p w:rsidR="00000000" w:rsidRDefault="00D24651" w:rsidP="00402B4D">
      <w:pPr>
        <w:pStyle w:val="a1"/>
        <w:numPr>
          <w:ilvl w:val="0"/>
          <w:numId w:val="1"/>
        </w:numPr>
        <w:tabs>
          <w:tab w:val="left" w:pos="707"/>
        </w:tabs>
        <w:spacing w:after="0" w:line="276" w:lineRule="auto"/>
      </w:pPr>
      <w:r>
        <w:lastRenderedPageBreak/>
        <w:t>Интимная близость больше</w:t>
      </w:r>
      <w:r>
        <w:t xml:space="preserve"> не доставляет вам удовольствия. Вы чувствуете боль во время соития.</w:t>
      </w:r>
    </w:p>
    <w:p w:rsidR="00402B4D" w:rsidRDefault="00402B4D" w:rsidP="00402B4D">
      <w:pPr>
        <w:pStyle w:val="a1"/>
        <w:spacing w:after="0" w:line="276" w:lineRule="auto"/>
        <w:ind w:left="707"/>
      </w:pPr>
    </w:p>
    <w:p w:rsidR="00000000" w:rsidRDefault="00D24651" w:rsidP="00402B4D">
      <w:pPr>
        <w:pStyle w:val="a1"/>
        <w:spacing w:after="0" w:line="276" w:lineRule="auto"/>
      </w:pPr>
      <w:r>
        <w:t xml:space="preserve">Такое состояние организма называется послеродовой депрессией, и она может продлиться несколько месяцев. </w:t>
      </w:r>
      <w:r w:rsidR="00A41804">
        <w:t>Ее п</w:t>
      </w:r>
      <w:r>
        <w:t xml:space="preserve">ричина </w:t>
      </w:r>
      <w:r>
        <w:t>в неправильном соотношении самых важных гормонов женского организ</w:t>
      </w:r>
      <w:r>
        <w:t xml:space="preserve">ма </w:t>
      </w:r>
      <w:r w:rsidR="00A41804">
        <w:t>–</w:t>
      </w:r>
      <w:r>
        <w:t xml:space="preserve"> эстрогена</w:t>
      </w:r>
      <w:r>
        <w:t xml:space="preserve"> и прогестерона. </w:t>
      </w:r>
    </w:p>
    <w:p w:rsidR="00000000" w:rsidRDefault="00D24651" w:rsidP="00402B4D">
      <w:pPr>
        <w:pStyle w:val="a1"/>
        <w:spacing w:after="0" w:line="276" w:lineRule="auto"/>
      </w:pPr>
    </w:p>
    <w:p w:rsidR="00000000" w:rsidRDefault="00D24651" w:rsidP="00402B4D">
      <w:pPr>
        <w:pStyle w:val="a1"/>
        <w:spacing w:after="0" w:line="276" w:lineRule="auto"/>
      </w:pPr>
      <w:r>
        <w:t xml:space="preserve">Восстановление гормонального фона у каждой женщины происходит по-разному и напрямую зависит от грудного вскармливания. Если вы часто кормите малыша, то первые месячные появятся только через год после родов. В случае, когда </w:t>
      </w:r>
      <w:r>
        <w:t>ребенок получает прикорм смесями, менструации начнутся через 3 — 6 месяцев. Цикл может восстановит</w:t>
      </w:r>
      <w:r w:rsidR="002D3AD6">
        <w:t>ь</w:t>
      </w:r>
      <w:r>
        <w:t xml:space="preserve">ся уже через пару месяцев, если у вас нет молока. </w:t>
      </w:r>
    </w:p>
    <w:p w:rsidR="00000000" w:rsidRDefault="00D24651" w:rsidP="00402B4D">
      <w:pPr>
        <w:pStyle w:val="a1"/>
        <w:spacing w:after="0" w:line="276" w:lineRule="auto"/>
      </w:pPr>
    </w:p>
    <w:p w:rsidR="00000000" w:rsidRDefault="00D24651" w:rsidP="00402B4D">
      <w:pPr>
        <w:pStyle w:val="a1"/>
        <w:spacing w:after="0" w:line="276" w:lineRule="auto"/>
      </w:pPr>
      <w:r>
        <w:t>Гормональный дисбаланс опасен, прежде всего, тем, что женщина не чувствует радости материнства и утрачивае</w:t>
      </w:r>
      <w:r>
        <w:t>т вкус к жизни. История знает случаи, когда молодые мамы кончали с собой или убивали ребенка, который, как им казалось, сломал им жизнь. Кроме того, нарушения гормонального фона оказывает существенное влияние на работу всего организма и может повлечь за со</w:t>
      </w:r>
      <w:r>
        <w:t xml:space="preserve">бой очень серьезные заболевания. </w:t>
      </w:r>
    </w:p>
    <w:p w:rsidR="00000000" w:rsidRDefault="00D24651" w:rsidP="00402B4D">
      <w:pPr>
        <w:pStyle w:val="a1"/>
        <w:spacing w:after="0" w:line="276" w:lineRule="auto"/>
      </w:pPr>
    </w:p>
    <w:p w:rsidR="00000000" w:rsidRDefault="00D24651" w:rsidP="00402B4D">
      <w:pPr>
        <w:pStyle w:val="a1"/>
        <w:spacing w:after="0" w:line="276" w:lineRule="auto"/>
        <w:rPr>
          <w:b/>
          <w:bCs/>
        </w:rPr>
      </w:pPr>
      <w:r>
        <w:rPr>
          <w:b/>
          <w:bCs/>
        </w:rPr>
        <w:t>Как лечат гормональный дисбаланс после родов?</w:t>
      </w:r>
    </w:p>
    <w:p w:rsidR="00000000" w:rsidRDefault="00D24651" w:rsidP="00402B4D">
      <w:pPr>
        <w:pStyle w:val="a1"/>
        <w:spacing w:after="0" w:line="276" w:lineRule="auto"/>
      </w:pPr>
    </w:p>
    <w:p w:rsidR="00000000" w:rsidRDefault="00D24651" w:rsidP="00402B4D">
      <w:pPr>
        <w:pStyle w:val="a1"/>
        <w:spacing w:after="0" w:line="276" w:lineRule="auto"/>
      </w:pPr>
      <w:r>
        <w:t>Если вы недавно стали мамой и заметили у себя признаки гормонального сбоя, немедленно обратитесь к врачам-гинекологам нашей клиники. Они помогут вам восстановить физическое з</w:t>
      </w:r>
      <w:r>
        <w:t xml:space="preserve">доровье и душевное равновесие. </w:t>
      </w:r>
    </w:p>
    <w:p w:rsidR="00000000" w:rsidRDefault="00D24651" w:rsidP="00402B4D">
      <w:pPr>
        <w:pStyle w:val="a1"/>
        <w:spacing w:after="0" w:line="276" w:lineRule="auto"/>
      </w:pPr>
      <w:r>
        <w:t xml:space="preserve">Во время приема доктор проведет беседу и осмотрит вас, а затем направит </w:t>
      </w:r>
      <w:r w:rsidR="00DD3892">
        <w:t xml:space="preserve">на </w:t>
      </w:r>
      <w:r>
        <w:t>сдачу анализа крови на гормоны, чтобы выяснить какой именно из них нужно привести в норму.</w:t>
      </w:r>
    </w:p>
    <w:p w:rsidR="00000000" w:rsidRDefault="00D24651" w:rsidP="00402B4D">
      <w:pPr>
        <w:pStyle w:val="a1"/>
        <w:spacing w:after="0" w:line="276" w:lineRule="auto"/>
      </w:pPr>
      <w:r>
        <w:t>По результатам обследования</w:t>
      </w:r>
      <w:r>
        <w:t xml:space="preserve"> </w:t>
      </w:r>
      <w:r w:rsidR="00DD3892">
        <w:t>вам</w:t>
      </w:r>
      <w:r>
        <w:t xml:space="preserve"> назнач</w:t>
      </w:r>
      <w:r w:rsidR="00DD3892">
        <w:t>а</w:t>
      </w:r>
      <w:r>
        <w:t xml:space="preserve">т </w:t>
      </w:r>
      <w:r>
        <w:t xml:space="preserve">специальные </w:t>
      </w:r>
      <w:r>
        <w:t>препараты и да</w:t>
      </w:r>
      <w:r w:rsidR="00DD3892">
        <w:t>дут</w:t>
      </w:r>
      <w:r>
        <w:t xml:space="preserve"> рекомендации по образу жизни и диете. Успех лечения напрямую зависит от того, насколько точно вы будете придерживаться советов врача. </w:t>
      </w:r>
    </w:p>
    <w:p w:rsidR="00000000" w:rsidRDefault="00D24651" w:rsidP="00402B4D">
      <w:pPr>
        <w:pStyle w:val="a1"/>
        <w:spacing w:after="0" w:line="276" w:lineRule="auto"/>
      </w:pPr>
    </w:p>
    <w:p w:rsidR="00000000" w:rsidRDefault="00D24651" w:rsidP="00402B4D">
      <w:pPr>
        <w:pStyle w:val="a1"/>
        <w:spacing w:after="0" w:line="276" w:lineRule="auto"/>
      </w:pPr>
      <w:r>
        <w:t>Не пользуйтесь теми лекарствами и народными средствами, которые «помогли» подруге вашей знакомой. Так в</w:t>
      </w:r>
      <w:r>
        <w:t>ы можете навредить своему здоровью еще больше. Помните, что только опытный врач-гинеколог поможет вашему организму полностью восстановиться после родов. У нас вас ждут внимательные доктора и точное диагностическое оборудование. Позаботьтесь о своем здоровь</w:t>
      </w:r>
      <w:r>
        <w:t>е сегодня и запишитесь на прием прямо сейчас!</w:t>
      </w:r>
    </w:p>
    <w:p w:rsidR="00000000" w:rsidRDefault="00D24651" w:rsidP="00402B4D">
      <w:pPr>
        <w:pStyle w:val="a1"/>
        <w:spacing w:after="0" w:line="276" w:lineRule="auto"/>
      </w:pPr>
    </w:p>
    <w:p w:rsidR="00D24651" w:rsidRDefault="00D24651" w:rsidP="00402B4D">
      <w:pPr>
        <w:pStyle w:val="a1"/>
        <w:spacing w:after="0" w:line="276" w:lineRule="auto"/>
      </w:pPr>
    </w:p>
    <w:sectPr w:rsidR="00D2465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3FD05ACC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D59"/>
    <w:rsid w:val="002D3AD6"/>
    <w:rsid w:val="00402B4D"/>
    <w:rsid w:val="004920A6"/>
    <w:rsid w:val="00616300"/>
    <w:rsid w:val="00763515"/>
    <w:rsid w:val="008D4409"/>
    <w:rsid w:val="009A65A0"/>
    <w:rsid w:val="00A41804"/>
    <w:rsid w:val="00C10D59"/>
    <w:rsid w:val="00D24651"/>
    <w:rsid w:val="00DD3892"/>
    <w:rsid w:val="00FE2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pPr>
      <w:numPr>
        <w:numId w:val="7"/>
      </w:numPr>
      <w:outlineLvl w:val="0"/>
    </w:pPr>
    <w:rPr>
      <w:rFonts w:ascii="Times New Roman" w:hAnsi="Times New Roman"/>
      <w:b/>
      <w:bCs/>
      <w:sz w:val="48"/>
      <w:szCs w:val="48"/>
    </w:rPr>
  </w:style>
  <w:style w:type="paragraph" w:styleId="2">
    <w:name w:val="heading 2"/>
    <w:basedOn w:val="a0"/>
    <w:next w:val="a1"/>
    <w:qFormat/>
    <w:pPr>
      <w:numPr>
        <w:ilvl w:val="1"/>
        <w:numId w:val="7"/>
      </w:numPr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0"/>
    <w:next w:val="a1"/>
    <w:qFormat/>
    <w:pPr>
      <w:numPr>
        <w:ilvl w:val="2"/>
        <w:numId w:val="7"/>
      </w:numPr>
      <w:outlineLvl w:val="2"/>
    </w:pPr>
    <w:rPr>
      <w:rFonts w:ascii="Times New Roman" w:hAnsi="Times New Roman"/>
      <w:b/>
      <w:bCs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color w:val="000080"/>
      <w:u w:val="single"/>
      <w:lang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Strong"/>
    <w:qFormat/>
    <w:rPr>
      <w:b/>
      <w:bCs/>
    </w:rPr>
  </w:style>
  <w:style w:type="character" w:customStyle="1" w:styleId="INS">
    <w:name w:val="INS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8">
    <w:name w:val="List"/>
    <w:basedOn w:val="a1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3541</Characters>
  <Application>Microsoft Office Word</Application>
  <DocSecurity>0</DocSecurity>
  <Lines>52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tauna</cp:lastModifiedBy>
  <cp:revision>2</cp:revision>
  <cp:lastPrinted>1601-01-01T00:00:00Z</cp:lastPrinted>
  <dcterms:created xsi:type="dcterms:W3CDTF">2015-03-02T14:35:00Z</dcterms:created>
  <dcterms:modified xsi:type="dcterms:W3CDTF">2015-03-02T14:35:00Z</dcterms:modified>
</cp:coreProperties>
</file>