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30EA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117073">
        <w:rPr>
          <w:b/>
          <w:bCs/>
          <w:sz w:val="28"/>
          <w:szCs w:val="28"/>
        </w:rPr>
        <w:t>Виниры сделают вашу улыбку красивой!</w:t>
      </w:r>
    </w:p>
    <w:p w:rsidR="00000000" w:rsidRDefault="00117073">
      <w:pPr>
        <w:jc w:val="both"/>
      </w:pPr>
    </w:p>
    <w:p w:rsidR="00000000" w:rsidRDefault="00117073">
      <w:pPr>
        <w:jc w:val="both"/>
      </w:pPr>
      <w:r>
        <w:t>Каждому из нас хочется, чтобы зубы были такими же белыми и ровными, как у голливудских звезд. Но что делать, если они растут криво, имеют сколы и неодинаковый размер, а эмаль приобрела странный оттенок? Выход есть! Ис</w:t>
      </w:r>
      <w:r>
        <w:t xml:space="preserve">править эти и многие другие эстетические дефекты помогут специальные </w:t>
      </w:r>
      <w:r>
        <w:rPr>
          <w:b/>
          <w:bCs/>
        </w:rPr>
        <w:t xml:space="preserve">накладки на зубы </w:t>
      </w:r>
      <w:r>
        <w:t xml:space="preserve">– </w:t>
      </w:r>
      <w:proofErr w:type="spellStart"/>
      <w:r>
        <w:rPr>
          <w:b/>
          <w:bCs/>
        </w:rPr>
        <w:t>виниры</w:t>
      </w:r>
      <w:proofErr w:type="spellEnd"/>
      <w:r>
        <w:t>. Они надеваются на проблемный зуб и надежно скрывают от чужих глаз все его недостатки.</w:t>
      </w:r>
    </w:p>
    <w:p w:rsidR="00000000" w:rsidRDefault="00117073">
      <w:pPr>
        <w:jc w:val="both"/>
      </w:pPr>
    </w:p>
    <w:p w:rsidR="00000000" w:rsidRDefault="00117073">
      <w:pPr>
        <w:jc w:val="both"/>
        <w:rPr>
          <w:b/>
          <w:bCs/>
        </w:rPr>
      </w:pPr>
      <w:r>
        <w:rPr>
          <w:b/>
          <w:bCs/>
        </w:rPr>
        <w:t xml:space="preserve">В каких случаях нужны зубные </w:t>
      </w:r>
      <w:proofErr w:type="spellStart"/>
      <w:r>
        <w:rPr>
          <w:b/>
          <w:bCs/>
        </w:rPr>
        <w:t>виниры</w:t>
      </w:r>
      <w:proofErr w:type="spellEnd"/>
      <w:r>
        <w:rPr>
          <w:b/>
          <w:bCs/>
        </w:rPr>
        <w:t>?</w:t>
      </w:r>
    </w:p>
    <w:p w:rsidR="00000000" w:rsidRDefault="00117073">
      <w:pPr>
        <w:jc w:val="both"/>
        <w:rPr>
          <w:b/>
          <w:bCs/>
        </w:rPr>
      </w:pPr>
    </w:p>
    <w:p w:rsidR="00000000" w:rsidRDefault="00117073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Зубная эмаль истерлась и имеет неро</w:t>
      </w:r>
      <w:r>
        <w:rPr>
          <w:bCs/>
        </w:rPr>
        <w:t xml:space="preserve">вную поверхность </w:t>
      </w:r>
    </w:p>
    <w:p w:rsidR="00000000" w:rsidRDefault="00117073">
      <w:pPr>
        <w:numPr>
          <w:ilvl w:val="0"/>
          <w:numId w:val="3"/>
        </w:numPr>
        <w:jc w:val="both"/>
        <w:rPr>
          <w:b/>
        </w:rPr>
      </w:pPr>
      <w:r>
        <w:t xml:space="preserve">Для </w:t>
      </w:r>
      <w:r>
        <w:rPr>
          <w:shd w:val="clear" w:color="auto" w:fill="00FF00"/>
        </w:rPr>
        <w:t>выравнивания зубов</w:t>
      </w:r>
      <w:r>
        <w:t xml:space="preserve">, если они криво растут, имеют неправильную форму и сколы. Чтобы зубной ряд был ровным и красивым, стоматолог накладывает </w:t>
      </w:r>
      <w:r>
        <w:rPr>
          <w:b/>
        </w:rPr>
        <w:t xml:space="preserve">на передние зубы </w:t>
      </w:r>
      <w:proofErr w:type="spellStart"/>
      <w:r>
        <w:rPr>
          <w:b/>
        </w:rPr>
        <w:t>виниры</w:t>
      </w:r>
      <w:proofErr w:type="spellEnd"/>
      <w:r>
        <w:rPr>
          <w:b/>
        </w:rPr>
        <w:t>.</w:t>
      </w:r>
    </w:p>
    <w:p w:rsidR="00000000" w:rsidRDefault="00117073">
      <w:pPr>
        <w:numPr>
          <w:ilvl w:val="0"/>
          <w:numId w:val="3"/>
        </w:numPr>
        <w:jc w:val="both"/>
      </w:pPr>
      <w:r>
        <w:t>Старые пломбы сильно отличаются по цвету.</w:t>
      </w:r>
    </w:p>
    <w:p w:rsidR="00000000" w:rsidRDefault="00117073">
      <w:pPr>
        <w:numPr>
          <w:ilvl w:val="0"/>
          <w:numId w:val="3"/>
        </w:numPr>
        <w:jc w:val="both"/>
      </w:pPr>
      <w:r>
        <w:t xml:space="preserve">Для </w:t>
      </w:r>
      <w:r>
        <w:rPr>
          <w:shd w:val="clear" w:color="auto" w:fill="00FF00"/>
        </w:rPr>
        <w:t xml:space="preserve">исправления </w:t>
      </w:r>
      <w:r>
        <w:t>некоторых п</w:t>
      </w:r>
      <w:r>
        <w:t xml:space="preserve">огрешностей </w:t>
      </w:r>
      <w:r>
        <w:rPr>
          <w:shd w:val="clear" w:color="auto" w:fill="00FF00"/>
        </w:rPr>
        <w:t>прикуса</w:t>
      </w:r>
      <w:r>
        <w:t xml:space="preserve"> – межзубных промежутков и скученности.</w:t>
      </w:r>
    </w:p>
    <w:p w:rsidR="00000000" w:rsidRDefault="00117073">
      <w:pPr>
        <w:numPr>
          <w:ilvl w:val="0"/>
          <w:numId w:val="3"/>
        </w:numPr>
        <w:jc w:val="both"/>
      </w:pPr>
      <w:r>
        <w:t xml:space="preserve">При лечении корневого канала </w:t>
      </w:r>
      <w:proofErr w:type="spellStart"/>
      <w:r>
        <w:t>винир</w:t>
      </w:r>
      <w:proofErr w:type="spellEnd"/>
      <w:r>
        <w:t xml:space="preserve"> защищает его от остатков пищи и инфекции.</w:t>
      </w:r>
    </w:p>
    <w:p w:rsidR="00000000" w:rsidRDefault="00117073">
      <w:pPr>
        <w:numPr>
          <w:ilvl w:val="0"/>
          <w:numId w:val="3"/>
        </w:numPr>
        <w:jc w:val="both"/>
      </w:pPr>
      <w:r>
        <w:t xml:space="preserve">Если из-за избытка фтора или приема антибиотиков группы тетрациклина эмаль существенно изменила свой цвет, </w:t>
      </w:r>
      <w:r>
        <w:rPr>
          <w:b/>
          <w:bCs/>
          <w:shd w:val="clear" w:color="auto" w:fill="00FF00"/>
        </w:rPr>
        <w:t>отбеливание з</w:t>
      </w:r>
      <w:r>
        <w:rPr>
          <w:b/>
          <w:bCs/>
          <w:shd w:val="clear" w:color="auto" w:fill="00FF00"/>
        </w:rPr>
        <w:t>убов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винирами</w:t>
      </w:r>
      <w:proofErr w:type="spellEnd"/>
      <w:r>
        <w:t xml:space="preserve"> </w:t>
      </w:r>
      <w:r>
        <w:t>поможет вернуть им былую красоту.</w:t>
      </w:r>
    </w:p>
    <w:p w:rsidR="00000000" w:rsidRDefault="00117073">
      <w:pPr>
        <w:ind w:left="360"/>
        <w:jc w:val="both"/>
      </w:pPr>
    </w:p>
    <w:p w:rsidR="00000000" w:rsidRDefault="00117073">
      <w:pPr>
        <w:jc w:val="both"/>
      </w:pPr>
      <w:r>
        <w:rPr>
          <w:b/>
        </w:rPr>
        <w:t xml:space="preserve">Установка </w:t>
      </w:r>
      <w:proofErr w:type="spellStart"/>
      <w:r>
        <w:rPr>
          <w:b/>
        </w:rPr>
        <w:t>виниров</w:t>
      </w:r>
      <w:proofErr w:type="spellEnd"/>
      <w:r>
        <w:t xml:space="preserve"> противопоказана при любых заболеваниях десен и зубов, </w:t>
      </w:r>
      <w:proofErr w:type="spellStart"/>
      <w:r>
        <w:t>бруксизме</w:t>
      </w:r>
      <w:proofErr w:type="spellEnd"/>
      <w:r>
        <w:t xml:space="preserve"> - привычке скрипеть зубами, а также </w:t>
      </w:r>
      <w:r>
        <w:rPr>
          <w:shd w:val="clear" w:color="auto" w:fill="00FF00"/>
        </w:rPr>
        <w:t>при неправильном прикусе</w:t>
      </w:r>
      <w:r>
        <w:t xml:space="preserve"> и слишком больших пломбах.</w:t>
      </w:r>
    </w:p>
    <w:p w:rsidR="00000000" w:rsidRDefault="00117073">
      <w:pPr>
        <w:jc w:val="both"/>
      </w:pPr>
    </w:p>
    <w:p w:rsidR="00000000" w:rsidRDefault="00117073">
      <w:pPr>
        <w:jc w:val="both"/>
        <w:rPr>
          <w:b/>
          <w:bCs/>
          <w:shd w:val="clear" w:color="auto" w:fill="00FF00"/>
        </w:rPr>
      </w:pPr>
      <w:r>
        <w:rPr>
          <w:b/>
          <w:bCs/>
        </w:rPr>
        <w:t xml:space="preserve">Преимущества </w:t>
      </w:r>
      <w:r>
        <w:rPr>
          <w:b/>
          <w:bCs/>
          <w:shd w:val="clear" w:color="auto" w:fill="00FF00"/>
        </w:rPr>
        <w:t xml:space="preserve">реставрации зубов </w:t>
      </w:r>
      <w:proofErr w:type="spellStart"/>
      <w:r>
        <w:rPr>
          <w:b/>
          <w:bCs/>
          <w:shd w:val="clear" w:color="auto" w:fill="00FF00"/>
        </w:rPr>
        <w:t>винир</w:t>
      </w:r>
      <w:r>
        <w:rPr>
          <w:b/>
          <w:bCs/>
          <w:shd w:val="clear" w:color="auto" w:fill="00FF00"/>
        </w:rPr>
        <w:t>ами</w:t>
      </w:r>
      <w:proofErr w:type="spellEnd"/>
    </w:p>
    <w:p w:rsidR="00000000" w:rsidRDefault="00117073">
      <w:pPr>
        <w:jc w:val="both"/>
        <w:rPr>
          <w:b/>
          <w:bCs/>
        </w:rPr>
      </w:pPr>
    </w:p>
    <w:p w:rsidR="00000000" w:rsidRDefault="00117073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Несмотря на свою хрупкость, </w:t>
      </w:r>
      <w:proofErr w:type="gramStart"/>
      <w:r>
        <w:rPr>
          <w:bCs/>
        </w:rPr>
        <w:t>качественные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виниры</w:t>
      </w:r>
      <w:proofErr w:type="spellEnd"/>
      <w:r>
        <w:rPr>
          <w:bCs/>
        </w:rPr>
        <w:t xml:space="preserve"> служат до 10 лет.</w:t>
      </w:r>
    </w:p>
    <w:p w:rsidR="00000000" w:rsidRDefault="00117073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Благодаря своим уникальным светопроводящим свойствам, выглядят как естественная зубная эмаль. </w:t>
      </w:r>
    </w:p>
    <w:p w:rsidR="00000000" w:rsidRDefault="00117073">
      <w:pPr>
        <w:numPr>
          <w:ilvl w:val="0"/>
          <w:numId w:val="4"/>
        </w:numPr>
        <w:jc w:val="both"/>
        <w:rPr>
          <w:bCs/>
        </w:rPr>
      </w:pPr>
      <w:proofErr w:type="spellStart"/>
      <w:r>
        <w:rPr>
          <w:bCs/>
        </w:rPr>
        <w:t>Виниры</w:t>
      </w:r>
      <w:proofErr w:type="spellEnd"/>
      <w:r>
        <w:rPr>
          <w:bCs/>
        </w:rPr>
        <w:t xml:space="preserve"> не подвержены агрессивному воздействию табачного дыма, кофе, сигарет. Они не темнею</w:t>
      </w:r>
      <w:r>
        <w:rPr>
          <w:bCs/>
        </w:rPr>
        <w:t>т, и на них не появляются пятна.</w:t>
      </w:r>
    </w:p>
    <w:p w:rsidR="00000000" w:rsidRDefault="00117073">
      <w:pPr>
        <w:widowControl/>
        <w:numPr>
          <w:ilvl w:val="0"/>
          <w:numId w:val="7"/>
        </w:numPr>
        <w:suppressAutoHyphens w:val="0"/>
        <w:spacing w:before="100" w:after="100"/>
        <w:rPr>
          <w:rFonts w:eastAsia="Times New Roman" w:cs="Times New Roman"/>
          <w:bCs/>
          <w:lang w:eastAsia="ar-SA" w:bidi="ar-SA"/>
        </w:rPr>
      </w:pPr>
      <w:r>
        <w:rPr>
          <w:rFonts w:eastAsia="Times New Roman" w:cs="Times New Roman"/>
          <w:bCs/>
          <w:shd w:val="clear" w:color="auto" w:fill="00FF00"/>
          <w:lang w:eastAsia="ar-SA" w:bidi="ar-SA"/>
        </w:rPr>
        <w:t xml:space="preserve">Протезирование </w:t>
      </w:r>
      <w:proofErr w:type="spellStart"/>
      <w:r>
        <w:rPr>
          <w:rFonts w:eastAsia="Times New Roman" w:cs="Times New Roman"/>
          <w:bCs/>
          <w:shd w:val="clear" w:color="auto" w:fill="00FF00"/>
          <w:lang w:eastAsia="ar-SA" w:bidi="ar-SA"/>
        </w:rPr>
        <w:t>винирами</w:t>
      </w:r>
      <w:proofErr w:type="spellEnd"/>
      <w:r>
        <w:rPr>
          <w:rFonts w:eastAsia="Times New Roman" w:cs="Times New Roman"/>
          <w:bCs/>
          <w:lang w:eastAsia="ar-SA" w:bidi="ar-SA"/>
        </w:rPr>
        <w:t xml:space="preserve"> надежно скрывает клиновидную форму, сколы, трещины и неровности </w:t>
      </w:r>
      <w:r>
        <w:rPr>
          <w:rFonts w:eastAsia="Times New Roman" w:cs="Times New Roman"/>
          <w:bCs/>
          <w:shd w:val="clear" w:color="auto" w:fill="00FF00"/>
          <w:lang w:eastAsia="ar-SA" w:bidi="ar-SA"/>
        </w:rPr>
        <w:t xml:space="preserve">покрытия зубов </w:t>
      </w:r>
      <w:r>
        <w:rPr>
          <w:rFonts w:eastAsia="Times New Roman" w:cs="Times New Roman"/>
          <w:bCs/>
          <w:lang w:eastAsia="ar-SA" w:bidi="ar-SA"/>
        </w:rPr>
        <w:t>и не дает образовываться новым повреждениям.</w:t>
      </w:r>
    </w:p>
    <w:p w:rsidR="00000000" w:rsidRDefault="00117073">
      <w:pPr>
        <w:widowControl/>
        <w:suppressAutoHyphens w:val="0"/>
        <w:spacing w:before="100" w:after="100"/>
        <w:rPr>
          <w:rFonts w:eastAsia="Times New Roman" w:cs="Times New Roman"/>
          <w:b/>
          <w:bCs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 xml:space="preserve">Почему </w:t>
      </w:r>
      <w:proofErr w:type="spellStart"/>
      <w:r>
        <w:rPr>
          <w:rFonts w:eastAsia="Times New Roman" w:cs="Times New Roman"/>
          <w:b/>
          <w:bCs/>
          <w:lang w:eastAsia="ar-SA" w:bidi="ar-SA"/>
        </w:rPr>
        <w:t>виниры</w:t>
      </w:r>
      <w:proofErr w:type="spellEnd"/>
      <w:r>
        <w:rPr>
          <w:rFonts w:eastAsia="Times New Roman" w:cs="Times New Roman"/>
          <w:b/>
          <w:bCs/>
          <w:lang w:eastAsia="ar-SA" w:bidi="ar-SA"/>
        </w:rPr>
        <w:t xml:space="preserve"> на зубы в «Доктор </w:t>
      </w:r>
      <w:proofErr w:type="spellStart"/>
      <w:r>
        <w:rPr>
          <w:rFonts w:eastAsia="Times New Roman" w:cs="Times New Roman"/>
          <w:b/>
          <w:bCs/>
          <w:lang w:eastAsia="ar-SA" w:bidi="ar-SA"/>
        </w:rPr>
        <w:t>Дент</w:t>
      </w:r>
      <w:proofErr w:type="spellEnd"/>
      <w:r>
        <w:rPr>
          <w:rFonts w:eastAsia="Times New Roman" w:cs="Times New Roman"/>
          <w:b/>
          <w:bCs/>
          <w:lang w:eastAsia="ar-SA" w:bidi="ar-SA"/>
        </w:rPr>
        <w:t xml:space="preserve">» </w:t>
      </w:r>
      <w:r>
        <w:t>–</w:t>
      </w:r>
      <w:r>
        <w:rPr>
          <w:rFonts w:eastAsia="Times New Roman" w:cs="Times New Roman"/>
          <w:b/>
          <w:bCs/>
          <w:lang w:eastAsia="ar-SA" w:bidi="ar-SA"/>
        </w:rPr>
        <w:t xml:space="preserve"> одни из </w:t>
      </w:r>
      <w:proofErr w:type="gramStart"/>
      <w:r>
        <w:rPr>
          <w:rFonts w:eastAsia="Times New Roman" w:cs="Times New Roman"/>
          <w:b/>
          <w:bCs/>
          <w:lang w:eastAsia="ar-SA" w:bidi="ar-SA"/>
        </w:rPr>
        <w:t>лучших</w:t>
      </w:r>
      <w:proofErr w:type="gramEnd"/>
      <w:r>
        <w:rPr>
          <w:rFonts w:eastAsia="Times New Roman" w:cs="Times New Roman"/>
          <w:b/>
          <w:bCs/>
          <w:lang w:eastAsia="ar-SA" w:bidi="ar-SA"/>
        </w:rPr>
        <w:t>?</w:t>
      </w:r>
    </w:p>
    <w:p w:rsidR="00000000" w:rsidRDefault="00117073">
      <w:pPr>
        <w:widowControl/>
        <w:numPr>
          <w:ilvl w:val="0"/>
          <w:numId w:val="7"/>
        </w:numPr>
        <w:suppressAutoHyphens w:val="0"/>
        <w:spacing w:before="100" w:after="100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 xml:space="preserve">Если </w:t>
      </w:r>
      <w:r>
        <w:rPr>
          <w:rFonts w:eastAsia="Times New Roman" w:cs="Times New Roman"/>
          <w:b/>
          <w:lang w:eastAsia="ar-SA" w:bidi="ar-SA"/>
        </w:rPr>
        <w:t xml:space="preserve">уход за </w:t>
      </w:r>
      <w:proofErr w:type="spellStart"/>
      <w:r>
        <w:rPr>
          <w:rFonts w:eastAsia="Times New Roman" w:cs="Times New Roman"/>
          <w:b/>
          <w:lang w:eastAsia="ar-SA" w:bidi="ar-SA"/>
        </w:rPr>
        <w:t>винира</w:t>
      </w:r>
      <w:r>
        <w:rPr>
          <w:rFonts w:eastAsia="Times New Roman" w:cs="Times New Roman"/>
          <w:b/>
          <w:lang w:eastAsia="ar-SA" w:bidi="ar-SA"/>
        </w:rPr>
        <w:t>ми</w:t>
      </w:r>
      <w:proofErr w:type="spellEnd"/>
      <w:r>
        <w:rPr>
          <w:rFonts w:eastAsia="Times New Roman" w:cs="Times New Roman"/>
          <w:lang w:eastAsia="ar-SA" w:bidi="ar-SA"/>
        </w:rPr>
        <w:t xml:space="preserve"> осуществляется правильно, </w:t>
      </w:r>
      <w:r>
        <w:rPr>
          <w:rFonts w:eastAsia="Times New Roman" w:cs="Times New Roman"/>
          <w:shd w:val="clear" w:color="auto" w:fill="00FF00"/>
          <w:lang w:eastAsia="ar-SA" w:bidi="ar-SA"/>
        </w:rPr>
        <w:t>срок их службы</w:t>
      </w:r>
      <w:r>
        <w:rPr>
          <w:rFonts w:eastAsia="Times New Roman" w:cs="Times New Roman"/>
          <w:lang w:eastAsia="ar-SA" w:bidi="ar-SA"/>
        </w:rPr>
        <w:t xml:space="preserve"> составит 10 лет.</w:t>
      </w:r>
    </w:p>
    <w:p w:rsidR="00000000" w:rsidRDefault="00117073">
      <w:pPr>
        <w:widowControl/>
        <w:numPr>
          <w:ilvl w:val="0"/>
          <w:numId w:val="7"/>
        </w:numPr>
        <w:suppressAutoHyphens w:val="0"/>
        <w:spacing w:before="100" w:after="100"/>
        <w:rPr>
          <w:color w:val="000000"/>
        </w:rPr>
      </w:pPr>
      <w:r>
        <w:rPr>
          <w:rFonts w:eastAsia="Times New Roman" w:cs="Times New Roman"/>
          <w:lang w:eastAsia="ar-SA" w:bidi="ar-SA"/>
        </w:rPr>
        <w:t xml:space="preserve">Мы используем высококачественные импортные материалы – диоксид циркония, оксид алюминия, </w:t>
      </w:r>
      <w:r>
        <w:rPr>
          <w:color w:val="000000"/>
          <w:lang w:val="en-US"/>
        </w:rPr>
        <w:t>E</w:t>
      </w:r>
      <w:r>
        <w:rPr>
          <w:color w:val="000000"/>
        </w:rPr>
        <w:t>-</w:t>
      </w:r>
      <w:r>
        <w:rPr>
          <w:color w:val="000000"/>
          <w:lang w:val="en-US"/>
        </w:rPr>
        <w:t>max</w:t>
      </w:r>
      <w:r>
        <w:rPr>
          <w:color w:val="000000"/>
        </w:rPr>
        <w:t>.</w:t>
      </w:r>
    </w:p>
    <w:p w:rsidR="00000000" w:rsidRDefault="00117073">
      <w:pPr>
        <w:widowControl/>
        <w:numPr>
          <w:ilvl w:val="0"/>
          <w:numId w:val="7"/>
        </w:numPr>
        <w:suppressAutoHyphens w:val="0"/>
        <w:spacing w:before="100" w:after="100"/>
        <w:rPr>
          <w:color w:val="000000"/>
        </w:rPr>
      </w:pPr>
      <w:r>
        <w:rPr>
          <w:color w:val="000000"/>
        </w:rPr>
        <w:t xml:space="preserve">В стоимость </w:t>
      </w:r>
      <w:proofErr w:type="spellStart"/>
      <w:r>
        <w:rPr>
          <w:color w:val="000000"/>
        </w:rPr>
        <w:t>виниров</w:t>
      </w:r>
      <w:proofErr w:type="spellEnd"/>
      <w:r>
        <w:rPr>
          <w:color w:val="000000"/>
        </w:rPr>
        <w:t xml:space="preserve"> входит весь объем необходимых работ и сами накладки.</w:t>
      </w:r>
    </w:p>
    <w:p w:rsidR="00000000" w:rsidRDefault="00117073">
      <w:pPr>
        <w:widowControl/>
        <w:numPr>
          <w:ilvl w:val="0"/>
          <w:numId w:val="7"/>
        </w:numPr>
        <w:suppressAutoHyphens w:val="0"/>
        <w:spacing w:before="100" w:after="100"/>
        <w:rPr>
          <w:color w:val="000000"/>
        </w:rPr>
      </w:pPr>
      <w:r>
        <w:rPr>
          <w:color w:val="000000"/>
        </w:rPr>
        <w:t xml:space="preserve">Если у вас </w:t>
      </w:r>
      <w:r>
        <w:rPr>
          <w:color w:val="000000"/>
          <w:shd w:val="clear" w:color="auto" w:fill="00FF00"/>
        </w:rPr>
        <w:t>временные</w:t>
      </w:r>
      <w:r>
        <w:rPr>
          <w:color w:val="000000"/>
        </w:rPr>
        <w:t xml:space="preserve"> финан</w:t>
      </w:r>
      <w:r>
        <w:rPr>
          <w:color w:val="000000"/>
        </w:rPr>
        <w:t>совые затруднения, вы можете оформить оплату лечения в кредит.</w:t>
      </w:r>
    </w:p>
    <w:p w:rsidR="00000000" w:rsidRDefault="00117073">
      <w:pPr>
        <w:widowControl/>
        <w:numPr>
          <w:ilvl w:val="0"/>
          <w:numId w:val="7"/>
        </w:numPr>
        <w:suppressAutoHyphens w:val="0"/>
        <w:spacing w:before="100" w:after="100"/>
        <w:rPr>
          <w:color w:val="000000"/>
        </w:rPr>
      </w:pPr>
      <w:r>
        <w:rPr>
          <w:color w:val="000000"/>
        </w:rPr>
        <w:t xml:space="preserve">Мы заботимся о вашем здоровье, поэтому </w:t>
      </w:r>
      <w:r>
        <w:rPr>
          <w:b/>
          <w:color w:val="000000"/>
        </w:rPr>
        <w:t xml:space="preserve">препарирование зуба под </w:t>
      </w:r>
      <w:proofErr w:type="spellStart"/>
      <w:r>
        <w:rPr>
          <w:b/>
          <w:color w:val="000000"/>
        </w:rPr>
        <w:t>винир</w:t>
      </w:r>
      <w:proofErr w:type="spellEnd"/>
      <w:r>
        <w:rPr>
          <w:color w:val="000000"/>
        </w:rPr>
        <w:t xml:space="preserve"> требуется минимальное.</w:t>
      </w:r>
    </w:p>
    <w:p w:rsidR="00000000" w:rsidRDefault="00117073">
      <w:pPr>
        <w:widowControl/>
        <w:numPr>
          <w:ilvl w:val="0"/>
          <w:numId w:val="7"/>
        </w:numPr>
        <w:suppressAutoHyphens w:val="0"/>
        <w:spacing w:before="100" w:after="100"/>
        <w:rPr>
          <w:color w:val="000000"/>
        </w:rPr>
      </w:pPr>
      <w:r>
        <w:rPr>
          <w:color w:val="000000"/>
        </w:rPr>
        <w:t xml:space="preserve">Мы даем </w:t>
      </w:r>
      <w:r>
        <w:rPr>
          <w:color w:val="000000"/>
          <w:shd w:val="clear" w:color="auto" w:fill="00FF00"/>
        </w:rPr>
        <w:t xml:space="preserve">гарантию </w:t>
      </w:r>
      <w:r>
        <w:rPr>
          <w:color w:val="000000"/>
        </w:rPr>
        <w:t xml:space="preserve">на все наши услуги. Мы дорожим своей репутацией, и </w:t>
      </w:r>
      <w:r>
        <w:rPr>
          <w:color w:val="000000"/>
          <w:shd w:val="clear" w:color="auto" w:fill="00FF00"/>
        </w:rPr>
        <w:t>отзыв</w:t>
      </w:r>
      <w:r>
        <w:rPr>
          <w:color w:val="000000"/>
        </w:rPr>
        <w:t xml:space="preserve"> каждого пациента для нас оч</w:t>
      </w:r>
      <w:r>
        <w:rPr>
          <w:color w:val="000000"/>
        </w:rPr>
        <w:t>ень важен.</w:t>
      </w:r>
    </w:p>
    <w:p w:rsidR="00000000" w:rsidRDefault="00117073">
      <w:pPr>
        <w:jc w:val="both"/>
        <w:rPr>
          <w:b/>
          <w:bCs/>
        </w:rPr>
      </w:pPr>
      <w:r>
        <w:rPr>
          <w:b/>
          <w:bCs/>
        </w:rPr>
        <w:t xml:space="preserve">Какие </w:t>
      </w:r>
      <w:proofErr w:type="spellStart"/>
      <w:r>
        <w:rPr>
          <w:b/>
          <w:bCs/>
        </w:rPr>
        <w:t>виниры</w:t>
      </w:r>
      <w:proofErr w:type="spellEnd"/>
      <w:r>
        <w:rPr>
          <w:b/>
          <w:bCs/>
        </w:rPr>
        <w:t xml:space="preserve"> мы рекомендуем?</w:t>
      </w:r>
    </w:p>
    <w:p w:rsidR="00000000" w:rsidRDefault="00117073">
      <w:pPr>
        <w:jc w:val="both"/>
        <w:rPr>
          <w:bCs/>
        </w:rPr>
      </w:pPr>
    </w:p>
    <w:p w:rsidR="00000000" w:rsidRDefault="00117073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 xml:space="preserve">Керамические </w:t>
      </w:r>
      <w:proofErr w:type="spellStart"/>
      <w:r>
        <w:rPr>
          <w:bCs/>
        </w:rPr>
        <w:t>виниры</w:t>
      </w:r>
      <w:proofErr w:type="spellEnd"/>
      <w:r>
        <w:rPr>
          <w:bCs/>
        </w:rPr>
        <w:t xml:space="preserve"> из диоксида циркония (Швеция) имеют удивительно легкий и прочный каркас, </w:t>
      </w:r>
      <w:proofErr w:type="gramStart"/>
      <w:r>
        <w:rPr>
          <w:bCs/>
        </w:rPr>
        <w:t>отличную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биосовместимость</w:t>
      </w:r>
      <w:proofErr w:type="spellEnd"/>
      <w:r>
        <w:rPr>
          <w:bCs/>
        </w:rPr>
        <w:t xml:space="preserve"> и превосходные эстетические свойства. Белоснежные при любом освещении, они никогда не потускнеют</w:t>
      </w:r>
      <w:r>
        <w:rPr>
          <w:bCs/>
        </w:rPr>
        <w:t xml:space="preserve"> и не окрасятся. Они прекрасно маскируют дефекты и долго служат. Из-за технически сложного процесса изготовления, они имеют высокую </w:t>
      </w:r>
      <w:r>
        <w:rPr>
          <w:bCs/>
          <w:shd w:val="clear" w:color="auto" w:fill="00FF00"/>
        </w:rPr>
        <w:t>стоимость</w:t>
      </w:r>
      <w:r>
        <w:rPr>
          <w:bCs/>
        </w:rPr>
        <w:t xml:space="preserve"> (от 40 000 руб.), а для их установки требуется обточка зуба.</w:t>
      </w:r>
    </w:p>
    <w:p w:rsidR="00000000" w:rsidRDefault="00117073">
      <w:pPr>
        <w:pStyle w:val="ad"/>
        <w:numPr>
          <w:ilvl w:val="0"/>
          <w:numId w:val="6"/>
        </w:numPr>
        <w:jc w:val="both"/>
        <w:rPr>
          <w:bCs/>
        </w:rPr>
      </w:pPr>
      <w:proofErr w:type="gramStart"/>
      <w:r>
        <w:rPr>
          <w:bCs/>
        </w:rPr>
        <w:t>Керамические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виниры</w:t>
      </w:r>
      <w:proofErr w:type="spellEnd"/>
      <w:r>
        <w:rPr>
          <w:bCs/>
        </w:rPr>
        <w:t xml:space="preserve"> на основе оксида алюминия (Швеция</w:t>
      </w:r>
      <w:r>
        <w:rPr>
          <w:bCs/>
        </w:rPr>
        <w:t xml:space="preserve">) являются самыми прочными. Они </w:t>
      </w:r>
      <w:proofErr w:type="spellStart"/>
      <w:r>
        <w:rPr>
          <w:bCs/>
        </w:rPr>
        <w:t>гипоаллергенны</w:t>
      </w:r>
      <w:proofErr w:type="spellEnd"/>
      <w:r>
        <w:rPr>
          <w:bCs/>
        </w:rPr>
        <w:t xml:space="preserve">, отлично пропускают свет, не темнеют и не теряют естественный блеск. </w:t>
      </w:r>
      <w:proofErr w:type="spellStart"/>
      <w:r>
        <w:rPr>
          <w:bCs/>
          <w:shd w:val="clear" w:color="auto" w:fill="00FF00"/>
        </w:rPr>
        <w:t>Винировое</w:t>
      </w:r>
      <w:proofErr w:type="spellEnd"/>
      <w:r>
        <w:rPr>
          <w:bCs/>
          <w:shd w:val="clear" w:color="auto" w:fill="00FF00"/>
        </w:rPr>
        <w:t xml:space="preserve"> покрытие</w:t>
      </w:r>
      <w:r>
        <w:rPr>
          <w:bCs/>
        </w:rPr>
        <w:t xml:space="preserve"> из оксида алюминия выглядит естественно при любом уровне освещения. Единственный недостаток – для надежной </w:t>
      </w:r>
      <w:r>
        <w:rPr>
          <w:bCs/>
          <w:shd w:val="clear" w:color="auto" w:fill="00FF00"/>
        </w:rPr>
        <w:t>фиксации</w:t>
      </w:r>
      <w:r>
        <w:rPr>
          <w:bCs/>
        </w:rPr>
        <w:t xml:space="preserve"> </w:t>
      </w:r>
      <w:proofErr w:type="spellStart"/>
      <w:r>
        <w:rPr>
          <w:bCs/>
        </w:rPr>
        <w:t>винир</w:t>
      </w:r>
      <w:r>
        <w:rPr>
          <w:bCs/>
        </w:rPr>
        <w:t>а</w:t>
      </w:r>
      <w:proofErr w:type="spellEnd"/>
      <w:r>
        <w:rPr>
          <w:bCs/>
        </w:rPr>
        <w:t xml:space="preserve"> необходима значительная </w:t>
      </w:r>
      <w:r>
        <w:rPr>
          <w:bCs/>
          <w:shd w:val="clear" w:color="auto" w:fill="00FF00"/>
        </w:rPr>
        <w:t>обработка зуба</w:t>
      </w:r>
      <w:r>
        <w:rPr>
          <w:bCs/>
        </w:rPr>
        <w:t>. Их стоимость от 30 000 руб.</w:t>
      </w:r>
    </w:p>
    <w:p w:rsidR="00000000" w:rsidRDefault="00117073">
      <w:pPr>
        <w:pStyle w:val="ad"/>
        <w:numPr>
          <w:ilvl w:val="0"/>
          <w:numId w:val="6"/>
        </w:numPr>
        <w:jc w:val="both"/>
      </w:pPr>
      <w:r>
        <w:rPr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  <w:shd w:val="clear" w:color="auto" w:fill="00FF00"/>
        </w:rPr>
        <w:t>стоматологии</w:t>
      </w:r>
      <w:r>
        <w:rPr>
          <w:color w:val="000000"/>
          <w:shd w:val="clear" w:color="auto" w:fill="00FF00"/>
        </w:rPr>
        <w:t xml:space="preserve"> </w:t>
      </w:r>
      <w:proofErr w:type="spellStart"/>
      <w:r>
        <w:rPr>
          <w:color w:val="000000"/>
        </w:rPr>
        <w:t>виниры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en-US"/>
        </w:rPr>
        <w:t>E</w:t>
      </w:r>
      <w:r>
        <w:rPr>
          <w:color w:val="000000"/>
        </w:rPr>
        <w:t>-</w:t>
      </w:r>
      <w:r>
        <w:rPr>
          <w:color w:val="000000"/>
          <w:lang w:val="en-US"/>
        </w:rPr>
        <w:t>max</w:t>
      </w:r>
      <w:r>
        <w:rPr>
          <w:color w:val="000000"/>
        </w:rPr>
        <w:t xml:space="preserve"> (</w:t>
      </w:r>
      <w:proofErr w:type="spellStart"/>
      <w:r>
        <w:rPr>
          <w:color w:val="000000"/>
        </w:rPr>
        <w:t>ультраниры</w:t>
      </w:r>
      <w:proofErr w:type="spellEnd"/>
      <w:r>
        <w:rPr>
          <w:color w:val="000000"/>
        </w:rPr>
        <w:t xml:space="preserve">) производства Германии считаются одними из </w:t>
      </w:r>
      <w:proofErr w:type="gramStart"/>
      <w:r>
        <w:rPr>
          <w:color w:val="000000"/>
        </w:rPr>
        <w:t>самых</w:t>
      </w:r>
      <w:proofErr w:type="gramEnd"/>
      <w:r>
        <w:rPr>
          <w:color w:val="000000"/>
        </w:rPr>
        <w:t xml:space="preserve"> тонких. Их изготавливают из прессованной керамики </w:t>
      </w:r>
      <w:proofErr w:type="spellStart"/>
      <w:r>
        <w:t>E-max</w:t>
      </w:r>
      <w:proofErr w:type="spellEnd"/>
      <w:r>
        <w:t xml:space="preserve">. По сравнению с </w:t>
      </w:r>
      <w:proofErr w:type="spellStart"/>
      <w:r>
        <w:rPr>
          <w:b/>
        </w:rPr>
        <w:t>винирами</w:t>
      </w:r>
      <w:proofErr w:type="spellEnd"/>
      <w:r>
        <w:rPr>
          <w:b/>
        </w:rPr>
        <w:t xml:space="preserve"> зубными</w:t>
      </w:r>
      <w:r>
        <w:t xml:space="preserve"> из обычн</w:t>
      </w:r>
      <w:r>
        <w:t xml:space="preserve">ой керамики, они более прочные и долговечные. При правильном уходе срок службы составляет более 10 лет. Их существенный минус в том, что если </w:t>
      </w:r>
      <w:proofErr w:type="spellStart"/>
      <w:r>
        <w:rPr>
          <w:shd w:val="clear" w:color="auto" w:fill="00FF00"/>
        </w:rPr>
        <w:t>винир</w:t>
      </w:r>
      <w:proofErr w:type="spellEnd"/>
      <w:r>
        <w:rPr>
          <w:shd w:val="clear" w:color="auto" w:fill="00FF00"/>
        </w:rPr>
        <w:t xml:space="preserve"> отвалился, </w:t>
      </w:r>
      <w:r>
        <w:t>то на его место обязательно придется ставить новую накладку. Их установка колеблется от 25 000 ру</w:t>
      </w:r>
      <w:r>
        <w:t>б.</w:t>
      </w:r>
    </w:p>
    <w:p w:rsidR="00000000" w:rsidRDefault="00117073">
      <w:pPr>
        <w:pStyle w:val="ad"/>
        <w:numPr>
          <w:ilvl w:val="0"/>
          <w:numId w:val="6"/>
        </w:numPr>
        <w:jc w:val="both"/>
      </w:pPr>
      <w:proofErr w:type="spellStart"/>
      <w:r>
        <w:rPr>
          <w:bCs/>
        </w:rPr>
        <w:t>Люминиры</w:t>
      </w:r>
      <w:proofErr w:type="spellEnd"/>
      <w:r>
        <w:rPr>
          <w:bCs/>
        </w:rPr>
        <w:t xml:space="preserve"> представляют собой тончайшие накладки из керамики повышенной прочности. Их производство запатентовано американской лабораторией </w:t>
      </w:r>
      <w:proofErr w:type="spellStart"/>
      <w:r>
        <w:t>Cerinate</w:t>
      </w:r>
      <w:proofErr w:type="spellEnd"/>
      <w:r>
        <w:t xml:space="preserve">, и поэтому их часто называют «голливудскими». </w:t>
      </w:r>
      <w:proofErr w:type="spellStart"/>
      <w:r>
        <w:t>Люминиры</w:t>
      </w:r>
      <w:proofErr w:type="spellEnd"/>
      <w:r>
        <w:t xml:space="preserve"> изготавливаются по индивидуальным слепкам в США и до</w:t>
      </w:r>
      <w:r>
        <w:t>ставляются в нашу клинику. Они не требуют обточки зубов и будут надежно защищать их до 20 лет.</w:t>
      </w:r>
    </w:p>
    <w:p w:rsidR="00000000" w:rsidRDefault="00117073">
      <w:pPr>
        <w:pStyle w:val="ad"/>
        <w:jc w:val="both"/>
        <w:rPr>
          <w:b/>
        </w:rPr>
      </w:pPr>
      <w:r>
        <w:rPr>
          <w:b/>
        </w:rPr>
        <w:t xml:space="preserve">Как происходит </w:t>
      </w:r>
      <w:proofErr w:type="spellStart"/>
      <w:r>
        <w:rPr>
          <w:b/>
          <w:shd w:val="clear" w:color="auto" w:fill="00FF00"/>
        </w:rPr>
        <w:t>винирование</w:t>
      </w:r>
      <w:proofErr w:type="spellEnd"/>
      <w:r>
        <w:rPr>
          <w:b/>
          <w:shd w:val="clear" w:color="auto" w:fill="00FF00"/>
        </w:rPr>
        <w:t xml:space="preserve"> зубов </w:t>
      </w:r>
      <w:r>
        <w:rPr>
          <w:b/>
        </w:rPr>
        <w:t xml:space="preserve">в клинике «Доктор </w:t>
      </w:r>
      <w:proofErr w:type="spellStart"/>
      <w:r>
        <w:rPr>
          <w:b/>
        </w:rPr>
        <w:t>Дент</w:t>
      </w:r>
      <w:proofErr w:type="spellEnd"/>
      <w:r>
        <w:rPr>
          <w:b/>
        </w:rPr>
        <w:t>»?</w:t>
      </w:r>
    </w:p>
    <w:p w:rsidR="00000000" w:rsidRDefault="00117073">
      <w:pPr>
        <w:pStyle w:val="ad"/>
        <w:numPr>
          <w:ilvl w:val="0"/>
          <w:numId w:val="5"/>
        </w:numPr>
        <w:jc w:val="both"/>
        <w:rPr>
          <w:bCs/>
        </w:rPr>
      </w:pPr>
      <w:r>
        <w:rPr>
          <w:bCs/>
        </w:rPr>
        <w:t>Сначала врач проводит тщательный осмотр полости рта, чтобы выявить возможные противопоказания.</w:t>
      </w:r>
    </w:p>
    <w:p w:rsidR="00000000" w:rsidRDefault="00117073">
      <w:pPr>
        <w:pStyle w:val="ad"/>
        <w:numPr>
          <w:ilvl w:val="0"/>
          <w:numId w:val="5"/>
        </w:numPr>
        <w:jc w:val="both"/>
        <w:rPr>
          <w:bCs/>
        </w:rPr>
      </w:pPr>
      <w:r>
        <w:rPr>
          <w:bCs/>
        </w:rPr>
        <w:t>Затем го</w:t>
      </w:r>
      <w:r>
        <w:rPr>
          <w:bCs/>
        </w:rPr>
        <w:t xml:space="preserve">товит зубы к </w:t>
      </w:r>
      <w:proofErr w:type="spellStart"/>
      <w:r>
        <w:rPr>
          <w:bCs/>
        </w:rPr>
        <w:t>винированию</w:t>
      </w:r>
      <w:proofErr w:type="spellEnd"/>
      <w:r>
        <w:rPr>
          <w:bCs/>
        </w:rPr>
        <w:t xml:space="preserve"> – с поверхности снимается тонкий слой эмали, и готовятся слепки для будущих пластинок. Изготовление </w:t>
      </w:r>
      <w:proofErr w:type="spellStart"/>
      <w:r>
        <w:rPr>
          <w:bCs/>
        </w:rPr>
        <w:t>виниров</w:t>
      </w:r>
      <w:proofErr w:type="spellEnd"/>
      <w:r>
        <w:rPr>
          <w:bCs/>
        </w:rPr>
        <w:t xml:space="preserve"> в зуботехнической лаборатории может занять несколько дней.</w:t>
      </w:r>
    </w:p>
    <w:p w:rsidR="00000000" w:rsidRDefault="00117073">
      <w:pPr>
        <w:pStyle w:val="ad"/>
        <w:numPr>
          <w:ilvl w:val="0"/>
          <w:numId w:val="5"/>
        </w:numPr>
        <w:jc w:val="both"/>
        <w:rPr>
          <w:bCs/>
        </w:rPr>
      </w:pPr>
      <w:r>
        <w:rPr>
          <w:bCs/>
        </w:rPr>
        <w:t xml:space="preserve">После коррекции цвета и формы </w:t>
      </w:r>
      <w:proofErr w:type="spellStart"/>
      <w:r>
        <w:rPr>
          <w:bCs/>
        </w:rPr>
        <w:t>винира</w:t>
      </w:r>
      <w:proofErr w:type="spellEnd"/>
      <w:r>
        <w:rPr>
          <w:bCs/>
        </w:rPr>
        <w:t>, он фиксируется специальным</w:t>
      </w:r>
      <w:r>
        <w:rPr>
          <w:bCs/>
        </w:rPr>
        <w:t xml:space="preserve"> составом на поверхность зуба.</w:t>
      </w:r>
    </w:p>
    <w:p w:rsidR="00117073" w:rsidRDefault="00117073">
      <w:pPr>
        <w:pStyle w:val="ad"/>
        <w:ind w:left="360"/>
        <w:jc w:val="both"/>
      </w:pPr>
      <w:r>
        <w:t xml:space="preserve">Если вы хотите </w:t>
      </w:r>
      <w:r>
        <w:rPr>
          <w:shd w:val="clear" w:color="auto" w:fill="00FF00"/>
        </w:rPr>
        <w:t xml:space="preserve">поставить </w:t>
      </w:r>
      <w:proofErr w:type="spellStart"/>
      <w:r>
        <w:rPr>
          <w:b/>
          <w:shd w:val="clear" w:color="auto" w:fill="00FF00"/>
        </w:rPr>
        <w:t>виниры</w:t>
      </w:r>
      <w:proofErr w:type="spellEnd"/>
      <w:r>
        <w:rPr>
          <w:b/>
        </w:rPr>
        <w:t xml:space="preserve"> в </w:t>
      </w:r>
      <w:r>
        <w:rPr>
          <w:b/>
          <w:shd w:val="clear" w:color="auto" w:fill="00FF00"/>
        </w:rPr>
        <w:t>Санкт-Петербурге</w:t>
      </w:r>
      <w:r>
        <w:rPr>
          <w:b/>
        </w:rPr>
        <w:t xml:space="preserve"> (СПб) </w:t>
      </w:r>
      <w:r>
        <w:rPr>
          <w:shd w:val="clear" w:color="auto" w:fill="00FF00"/>
        </w:rPr>
        <w:t>недорого</w:t>
      </w:r>
      <w:r>
        <w:t xml:space="preserve">, мы с радостью ждем вас в нашей клинике! Мы гарантируем высокое качество работы, отличный результат, приятные </w:t>
      </w:r>
      <w:r>
        <w:rPr>
          <w:shd w:val="clear" w:color="auto" w:fill="00FF00"/>
        </w:rPr>
        <w:t>скидки</w:t>
      </w:r>
      <w:r>
        <w:t xml:space="preserve"> и хорошее настроение на протяжени</w:t>
      </w:r>
      <w:proofErr w:type="gramStart"/>
      <w:r>
        <w:t>е</w:t>
      </w:r>
      <w:proofErr w:type="gramEnd"/>
      <w:r>
        <w:t xml:space="preserve"> всего л</w:t>
      </w:r>
      <w:r>
        <w:t xml:space="preserve">ечения! </w:t>
      </w:r>
    </w:p>
    <w:sectPr w:rsidR="00117073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singleLevel"/>
    <w:tmpl w:val="00000004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EA4"/>
    <w:rsid w:val="00117073"/>
    <w:rsid w:val="0083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rFonts w:ascii="Times New Roman" w:hAnsi="Times New Roman"/>
      <w:b/>
      <w:bCs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3z0">
    <w:name w:val="WW8Num13z0"/>
    <w:rPr>
      <w:rFonts w:ascii="Symbol" w:hAnsi="Symbol"/>
      <w:sz w:val="20"/>
    </w:rPr>
  </w:style>
  <w:style w:type="character" w:customStyle="1" w:styleId="WW8Num13z1">
    <w:name w:val="WW8Num13z1"/>
    <w:rPr>
      <w:rFonts w:ascii="Courier New" w:hAnsi="Courier New"/>
      <w:sz w:val="20"/>
    </w:rPr>
  </w:style>
  <w:style w:type="character" w:customStyle="1" w:styleId="WW8Num13z2">
    <w:name w:val="WW8Num13z2"/>
    <w:rPr>
      <w:rFonts w:ascii="Wingdings" w:hAnsi="Wingdings"/>
      <w:sz w:val="20"/>
    </w:rPr>
  </w:style>
  <w:style w:type="character" w:customStyle="1" w:styleId="WW8Num15z0">
    <w:name w:val="WW8Num15z0"/>
    <w:rPr>
      <w:rFonts w:ascii="Symbol" w:hAnsi="Symbol"/>
      <w:sz w:val="20"/>
    </w:rPr>
  </w:style>
  <w:style w:type="character" w:customStyle="1" w:styleId="WW8Num15z1">
    <w:name w:val="WW8Num15z1"/>
    <w:rPr>
      <w:rFonts w:ascii="Courier New" w:hAnsi="Courier New"/>
      <w:sz w:val="20"/>
    </w:rPr>
  </w:style>
  <w:style w:type="character" w:customStyle="1" w:styleId="WW8Num15z2">
    <w:name w:val="WW8Num15z2"/>
    <w:rPr>
      <w:rFonts w:ascii="Wingdings" w:hAnsi="Wingdings"/>
      <w:sz w:val="20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  <w:sz w:val="20"/>
    </w:rPr>
  </w:style>
  <w:style w:type="character" w:customStyle="1" w:styleId="WW8Num19z1">
    <w:name w:val="WW8Num19z1"/>
    <w:rPr>
      <w:rFonts w:ascii="Courier New" w:hAnsi="Courier New"/>
      <w:sz w:val="20"/>
    </w:rPr>
  </w:style>
  <w:style w:type="character" w:customStyle="1" w:styleId="WW8Num19z2">
    <w:name w:val="WW8Num19z2"/>
    <w:rPr>
      <w:rFonts w:ascii="Wingdings" w:hAnsi="Wingdings"/>
      <w:sz w:val="20"/>
    </w:rPr>
  </w:style>
  <w:style w:type="character" w:customStyle="1" w:styleId="WW8Num20z0">
    <w:name w:val="WW8Num20z0"/>
    <w:rPr>
      <w:rFonts w:ascii="Symbol" w:hAnsi="Symbol"/>
      <w:sz w:val="20"/>
    </w:rPr>
  </w:style>
  <w:style w:type="character" w:customStyle="1" w:styleId="WW8Num20z1">
    <w:name w:val="WW8Num20z1"/>
    <w:rPr>
      <w:rFonts w:ascii="Courier New" w:hAnsi="Courier New"/>
      <w:sz w:val="20"/>
    </w:rPr>
  </w:style>
  <w:style w:type="character" w:customStyle="1" w:styleId="WW8Num20z2">
    <w:name w:val="WW8Num20z2"/>
    <w:rPr>
      <w:rFonts w:ascii="Wingdings" w:hAnsi="Wingdings"/>
      <w:sz w:val="20"/>
    </w:rPr>
  </w:style>
  <w:style w:type="character" w:customStyle="1" w:styleId="WW8Num21z0">
    <w:name w:val="WW8Num21z0"/>
    <w:rPr>
      <w:rFonts w:ascii="Symbol" w:hAnsi="Symbol"/>
      <w:sz w:val="20"/>
    </w:rPr>
  </w:style>
  <w:style w:type="character" w:customStyle="1" w:styleId="WW8Num21z1">
    <w:name w:val="WW8Num21z1"/>
    <w:rPr>
      <w:rFonts w:ascii="Courier New" w:hAnsi="Courier New"/>
      <w:sz w:val="20"/>
    </w:rPr>
  </w:style>
  <w:style w:type="character" w:customStyle="1" w:styleId="WW8Num21z2">
    <w:name w:val="WW8Num21z2"/>
    <w:rPr>
      <w:rFonts w:ascii="Wingdings" w:hAnsi="Wingdings"/>
      <w:sz w:val="20"/>
    </w:rPr>
  </w:style>
  <w:style w:type="character" w:customStyle="1" w:styleId="10">
    <w:name w:val="Основной шрифт абзаца1"/>
  </w:style>
  <w:style w:type="character" w:styleId="a5">
    <w:name w:val="Hyperlink"/>
    <w:rPr>
      <w:color w:val="000080"/>
      <w:u w:val="single"/>
      <w:lang/>
    </w:rPr>
  </w:style>
  <w:style w:type="character" w:styleId="a6">
    <w:name w:val="Strong"/>
    <w:qFormat/>
    <w:rPr>
      <w:b/>
      <w:bCs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styleId="a8">
    <w:name w:val="Emphasis"/>
    <w:qFormat/>
    <w:rPr>
      <w:i/>
      <w:iCs/>
    </w:rPr>
  </w:style>
  <w:style w:type="character" w:styleId="a9">
    <w:name w:val="FollowedHyperlink"/>
    <w:basedOn w:val="10"/>
    <w:rPr>
      <w:color w:val="800080"/>
      <w:u w:val="single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a">
    <w:name w:val="List"/>
    <w:basedOn w:val="a1"/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basedOn w:val="a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styleId="ae">
    <w:name w:val="List Paragraph"/>
    <w:basedOn w:val="a"/>
    <w:qFormat/>
    <w:pPr>
      <w:widowControl/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3973</Characters>
  <Application>Microsoft Office Word</Application>
  <DocSecurity>0</DocSecurity>
  <Lines>96</Lines>
  <Paragraphs>14</Paragraphs>
  <ScaleCrop>false</ScaleCrop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Виниры сделают вашу улыбку красивой</dc:title>
  <dc:creator>Таисия</dc:creator>
  <cp:lastModifiedBy>tauna</cp:lastModifiedBy>
  <cp:revision>2</cp:revision>
  <cp:lastPrinted>1601-01-01T00:00:00Z</cp:lastPrinted>
  <dcterms:created xsi:type="dcterms:W3CDTF">2015-04-23T15:31:00Z</dcterms:created>
  <dcterms:modified xsi:type="dcterms:W3CDTF">2015-04-23T15:31:00Z</dcterms:modified>
</cp:coreProperties>
</file>