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0A25" w:rsidRDefault="00B836F9">
      <w:pPr>
        <w:rPr>
          <w:rFonts w:ascii="Times New Roman" w:hAnsi="Times New Roman"/>
          <w:b/>
          <w:sz w:val="28"/>
          <w:szCs w:val="28"/>
        </w:rPr>
      </w:pPr>
      <w:r w:rsidRPr="00800A25">
        <w:rPr>
          <w:rFonts w:ascii="Times New Roman" w:hAnsi="Times New Roman"/>
          <w:b/>
          <w:sz w:val="28"/>
          <w:szCs w:val="28"/>
        </w:rPr>
        <w:t>Осмотр глазного дна</w:t>
      </w:r>
      <w:r w:rsidRPr="00800A25">
        <w:rPr>
          <w:rFonts w:ascii="Times New Roman" w:hAnsi="Times New Roman"/>
          <w:b/>
          <w:sz w:val="28"/>
          <w:szCs w:val="28"/>
        </w:rPr>
        <w:t xml:space="preserve">: </w:t>
      </w:r>
      <w:r w:rsidRPr="00800A25">
        <w:rPr>
          <w:rFonts w:ascii="Times New Roman" w:hAnsi="Times New Roman"/>
          <w:b/>
          <w:sz w:val="28"/>
          <w:szCs w:val="28"/>
        </w:rPr>
        <w:t xml:space="preserve">что покажет луч света в темном царстве? </w:t>
      </w:r>
    </w:p>
    <w:p w:rsidR="00000000" w:rsidRDefault="00B836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Офтальмоскопия, также </w:t>
      </w:r>
      <w:proofErr w:type="spellStart"/>
      <w:r>
        <w:rPr>
          <w:rFonts w:ascii="Times New Roman" w:hAnsi="Times New Roman"/>
          <w:sz w:val="24"/>
          <w:szCs w:val="24"/>
        </w:rPr>
        <w:t>ретиноскопия</w:t>
      </w:r>
      <w:proofErr w:type="spellEnd"/>
      <w:r>
        <w:rPr>
          <w:rFonts w:ascii="Times New Roman" w:hAnsi="Times New Roman"/>
          <w:sz w:val="24"/>
          <w:szCs w:val="24"/>
        </w:rPr>
        <w:t>, – это стандартная процедура, в ходе которой врач-офтальмолог может осмотреть и оценить состояние внутренней поверхности глаза, ее цвет, а также желтого пятна</w:t>
      </w:r>
      <w:r>
        <w:rPr>
          <w:rFonts w:ascii="Times New Roman" w:hAnsi="Times New Roman"/>
          <w:sz w:val="24"/>
          <w:szCs w:val="24"/>
        </w:rPr>
        <w:t xml:space="preserve">, слепого пятна, сосудов и прозрачных сред. Для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="00800A25">
        <w:rPr>
          <w:rFonts w:ascii="Times New Roman" w:hAnsi="Times New Roman"/>
          <w:sz w:val="24"/>
          <w:szCs w:val="24"/>
        </w:rPr>
        <w:t xml:space="preserve">процедуры </w:t>
      </w:r>
      <w:r>
        <w:rPr>
          <w:rFonts w:ascii="Times New Roman" w:hAnsi="Times New Roman"/>
          <w:sz w:val="24"/>
          <w:szCs w:val="24"/>
        </w:rPr>
        <w:t>необходимы офтальмоскоп, линза и источник яркого направленного света. Этот метод был предложен немецким физиологом Гельмгольцем в 1851 г. Он заметил, что если в темном помещении рядом с человеко</w:t>
      </w:r>
      <w:r>
        <w:rPr>
          <w:rFonts w:ascii="Times New Roman" w:hAnsi="Times New Roman"/>
          <w:sz w:val="24"/>
          <w:szCs w:val="24"/>
        </w:rPr>
        <w:t>м зажечь яркую лампу, то его зрачок будет похож на большое черное отверст</w:t>
      </w:r>
      <w:r>
        <w:rPr>
          <w:rFonts w:ascii="Times New Roman" w:hAnsi="Times New Roman"/>
          <w:sz w:val="24"/>
          <w:szCs w:val="24"/>
        </w:rPr>
        <w:t xml:space="preserve">ие. Сейчас применяют </w:t>
      </w:r>
      <w:r>
        <w:rPr>
          <w:rFonts w:ascii="Times New Roman" w:hAnsi="Times New Roman"/>
          <w:sz w:val="24"/>
          <w:szCs w:val="24"/>
        </w:rPr>
        <w:t>усовершенствованные метод</w:t>
      </w:r>
      <w:r w:rsidR="009D45C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осмотра глазного дна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65CC5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принцип остался прежним.</w:t>
      </w:r>
    </w:p>
    <w:p w:rsidR="00000000" w:rsidRDefault="00B836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</w:t>
      </w:r>
      <w:r w:rsidR="00965CC5"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5CC5">
        <w:rPr>
          <w:rFonts w:ascii="Times New Roman" w:hAnsi="Times New Roman"/>
          <w:b/>
          <w:sz w:val="24"/>
          <w:szCs w:val="24"/>
        </w:rPr>
        <w:t>методики</w:t>
      </w:r>
      <w:r w:rsidR="009D45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осм</w:t>
      </w:r>
      <w:r w:rsidR="009D45C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тр</w:t>
      </w:r>
      <w:r w:rsidR="00965CC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глазно</w:t>
      </w:r>
      <w:r w:rsidR="009D45C7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дн</w:t>
      </w:r>
      <w:r w:rsidR="009D45C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5CC5">
        <w:rPr>
          <w:rFonts w:ascii="Times New Roman" w:hAnsi="Times New Roman"/>
          <w:b/>
          <w:sz w:val="24"/>
          <w:szCs w:val="24"/>
        </w:rPr>
        <w:t xml:space="preserve">применяются </w:t>
      </w:r>
      <w:r>
        <w:rPr>
          <w:rFonts w:ascii="Times New Roman" w:hAnsi="Times New Roman"/>
          <w:b/>
          <w:sz w:val="24"/>
          <w:szCs w:val="24"/>
        </w:rPr>
        <w:t>в нашей клинике?</w:t>
      </w:r>
    </w:p>
    <w:p w:rsidR="00000000" w:rsidRDefault="00B836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цели обследова</w:t>
      </w:r>
      <w:r>
        <w:rPr>
          <w:rFonts w:ascii="Times New Roman" w:hAnsi="Times New Roman"/>
          <w:sz w:val="24"/>
          <w:szCs w:val="24"/>
        </w:rPr>
        <w:t xml:space="preserve">ния наш врач прибегнет к одному из видов офтальмоскопии. </w:t>
      </w:r>
    </w:p>
    <w:p w:rsidR="00000000" w:rsidRDefault="00B836F9" w:rsidP="00800A2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Прямая офтальмоскопия </w:t>
      </w:r>
      <w:r w:rsidR="00800A2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самая</w:t>
      </w:r>
      <w:r w:rsidR="0080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простая и распространенная. Данный метод исследования дает прямое, т.е. неперевернутое, изображение глазного дна примерно в 15-кратном увеличении. </w:t>
      </w:r>
      <w:r w:rsidR="00800A25">
        <w:rPr>
          <w:rFonts w:ascii="Times New Roman" w:hAnsi="Times New Roman"/>
          <w:sz w:val="24"/>
          <w:szCs w:val="24"/>
        </w:rPr>
        <w:t>Офтальмолог</w:t>
      </w:r>
      <w:r>
        <w:rPr>
          <w:rFonts w:ascii="Times New Roman" w:hAnsi="Times New Roman"/>
          <w:sz w:val="24"/>
          <w:szCs w:val="24"/>
        </w:rPr>
        <w:t xml:space="preserve"> попросит вас сес</w:t>
      </w:r>
      <w:r>
        <w:rPr>
          <w:rFonts w:ascii="Times New Roman" w:hAnsi="Times New Roman"/>
          <w:sz w:val="24"/>
          <w:szCs w:val="24"/>
        </w:rPr>
        <w:t xml:space="preserve">ть и поднесет к глазу офтальмоскоп примерно на 4 см. Недостаток этого метода в том, что врач может рассмотреть за один раз только </w:t>
      </w:r>
      <w:r w:rsidR="009D45C7">
        <w:rPr>
          <w:rFonts w:ascii="Times New Roman" w:hAnsi="Times New Roman"/>
          <w:sz w:val="24"/>
          <w:szCs w:val="24"/>
        </w:rPr>
        <w:t>незначительную часть</w:t>
      </w:r>
      <w:r>
        <w:rPr>
          <w:rFonts w:ascii="Times New Roman" w:hAnsi="Times New Roman"/>
          <w:sz w:val="24"/>
          <w:szCs w:val="24"/>
        </w:rPr>
        <w:t xml:space="preserve"> глазного дна. </w:t>
      </w:r>
    </w:p>
    <w:p w:rsidR="00000000" w:rsidRDefault="00B836F9" w:rsidP="00800A2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Непрямая офтальмоскопия</w:t>
      </w:r>
      <w:r>
        <w:rPr>
          <w:rFonts w:ascii="Times New Roman" w:hAnsi="Times New Roman"/>
          <w:sz w:val="24"/>
          <w:szCs w:val="24"/>
        </w:rPr>
        <w:t xml:space="preserve"> (или обратная) предполагает использование дополнительной рассеивающей</w:t>
      </w:r>
      <w:r>
        <w:rPr>
          <w:rFonts w:ascii="Times New Roman" w:hAnsi="Times New Roman"/>
          <w:sz w:val="24"/>
          <w:szCs w:val="24"/>
        </w:rPr>
        <w:t xml:space="preserve"> линзы и специальных зеркал, которы</w:t>
      </w:r>
      <w:r w:rsidR="00800A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дают перевернутое изображение глазного дна примерно в 5-ти или 6-ти кратном увеличении. Эта процедура проводится через налобный офтальмоскоп. </w:t>
      </w:r>
      <w:r>
        <w:rPr>
          <w:rFonts w:ascii="Times New Roman" w:hAnsi="Times New Roman"/>
          <w:b/>
          <w:sz w:val="24"/>
          <w:szCs w:val="24"/>
        </w:rPr>
        <w:t>Обратная офтальмоскопия</w:t>
      </w:r>
      <w:r>
        <w:rPr>
          <w:rFonts w:ascii="Times New Roman" w:hAnsi="Times New Roman"/>
          <w:sz w:val="24"/>
          <w:szCs w:val="24"/>
        </w:rPr>
        <w:t xml:space="preserve"> имеет несколько преимуществ</w:t>
      </w:r>
      <w:r w:rsidR="00800A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00A2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836F9">
        <w:rPr>
          <w:rFonts w:ascii="Times New Roman" w:hAnsi="Times New Roman"/>
          <w:sz w:val="24"/>
          <w:szCs w:val="24"/>
        </w:rPr>
        <w:t xml:space="preserve">бзор достигает почти </w:t>
      </w:r>
      <w:r w:rsidR="00B836F9">
        <w:rPr>
          <w:rStyle w:val="a3"/>
          <w:rFonts w:ascii="Times New Roman" w:hAnsi="Times New Roman"/>
          <w:i w:val="0"/>
          <w:iCs w:val="0"/>
          <w:sz w:val="24"/>
          <w:szCs w:val="24"/>
        </w:rPr>
        <w:t>3</w:t>
      </w:r>
      <w:r w:rsidR="00B836F9">
        <w:rPr>
          <w:rStyle w:val="a3"/>
          <w:rFonts w:ascii="Times New Roman" w:hAnsi="Times New Roman"/>
          <w:i w:val="0"/>
          <w:iCs w:val="0"/>
          <w:sz w:val="24"/>
          <w:szCs w:val="24"/>
        </w:rPr>
        <w:t>60</w:t>
      </w:r>
      <w:r w:rsidR="00B836F9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00A2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836F9">
        <w:rPr>
          <w:rFonts w:ascii="Times New Roman" w:hAnsi="Times New Roman"/>
          <w:sz w:val="24"/>
          <w:szCs w:val="24"/>
        </w:rPr>
        <w:t>ысокое качество «картинки»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00A2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836F9">
        <w:rPr>
          <w:rFonts w:ascii="Times New Roman" w:hAnsi="Times New Roman"/>
          <w:sz w:val="24"/>
          <w:szCs w:val="24"/>
        </w:rPr>
        <w:t>идны периферические отделы сетчатки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00A2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836F9">
        <w:rPr>
          <w:rFonts w:ascii="Times New Roman" w:hAnsi="Times New Roman"/>
          <w:sz w:val="24"/>
          <w:szCs w:val="24"/>
        </w:rPr>
        <w:t>ожно выполнять при небольшом помутнении хрусталики и внутриглазной жидкости.</w:t>
      </w:r>
    </w:p>
    <w:p w:rsidR="00000000" w:rsidRDefault="00B83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 можно выделить </w:t>
      </w:r>
      <w:r>
        <w:rPr>
          <w:rFonts w:ascii="Times New Roman" w:hAnsi="Times New Roman"/>
          <w:b/>
          <w:sz w:val="24"/>
          <w:szCs w:val="24"/>
        </w:rPr>
        <w:t>спектральную офтальмоскопию</w:t>
      </w:r>
      <w:r>
        <w:rPr>
          <w:rFonts w:ascii="Times New Roman" w:hAnsi="Times New Roman"/>
          <w:sz w:val="24"/>
          <w:szCs w:val="24"/>
        </w:rPr>
        <w:t xml:space="preserve"> (по </w:t>
      </w:r>
      <w:proofErr w:type="spellStart"/>
      <w:r>
        <w:rPr>
          <w:rFonts w:ascii="Times New Roman" w:hAnsi="Times New Roman"/>
          <w:sz w:val="24"/>
          <w:szCs w:val="24"/>
        </w:rPr>
        <w:t>Водовозову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которая применяется для осмотра конкр</w:t>
      </w:r>
      <w:r>
        <w:rPr>
          <w:rFonts w:ascii="Times New Roman" w:hAnsi="Times New Roman"/>
          <w:sz w:val="24"/>
          <w:szCs w:val="24"/>
        </w:rPr>
        <w:t>етной области глаза. Суть данного метода в том, что световой луч с помощью специальных линз раскладывается на спектр, а специальные фильтры позволяют направить свет определенного цвета в глаз. Например, если исключить из спектра красный, то можно более дет</w:t>
      </w:r>
      <w:r>
        <w:rPr>
          <w:rFonts w:ascii="Times New Roman" w:hAnsi="Times New Roman"/>
          <w:sz w:val="24"/>
          <w:szCs w:val="24"/>
        </w:rPr>
        <w:t xml:space="preserve">ально рассмотреть макулу, а в желтом и зеленом спектрах отлично просматривают </w:t>
      </w:r>
      <w:r w:rsidR="009D45C7">
        <w:rPr>
          <w:rFonts w:ascii="Times New Roman" w:hAnsi="Times New Roman"/>
          <w:sz w:val="24"/>
          <w:szCs w:val="24"/>
        </w:rPr>
        <w:t xml:space="preserve">нервные волокна и </w:t>
      </w:r>
      <w:r>
        <w:rPr>
          <w:rFonts w:ascii="Times New Roman" w:hAnsi="Times New Roman"/>
          <w:sz w:val="24"/>
          <w:szCs w:val="24"/>
        </w:rPr>
        <w:t>кровенос</w:t>
      </w:r>
      <w:r>
        <w:rPr>
          <w:rFonts w:ascii="Times New Roman" w:hAnsi="Times New Roman"/>
          <w:sz w:val="24"/>
          <w:szCs w:val="24"/>
        </w:rPr>
        <w:t>ные сосуды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36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Осмотр глазного дн</w:t>
      </w:r>
      <w:r w:rsidR="003F4E8C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офтальмологом</w:t>
      </w:r>
      <w:r>
        <w:rPr>
          <w:rFonts w:ascii="Times New Roman" w:hAnsi="Times New Roman"/>
          <w:sz w:val="24"/>
          <w:szCs w:val="24"/>
        </w:rPr>
        <w:t xml:space="preserve"> занимает около 10 минут и проводится, как правило, прямо во время приема. Достоверность полученных резуль</w:t>
      </w:r>
      <w:r>
        <w:rPr>
          <w:rFonts w:ascii="Times New Roman" w:hAnsi="Times New Roman"/>
          <w:sz w:val="24"/>
          <w:szCs w:val="24"/>
        </w:rPr>
        <w:t>татов составляет более 90-95 %.</w:t>
      </w:r>
    </w:p>
    <w:p w:rsidR="00000000" w:rsidRDefault="00B836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 можно увидеть через офтальмоскоп?</w:t>
      </w:r>
    </w:p>
    <w:p w:rsidR="00965CC5" w:rsidRDefault="00B836F9" w:rsidP="00965CC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 время </w:t>
      </w:r>
      <w:r w:rsidR="009D45C7">
        <w:rPr>
          <w:rFonts w:ascii="Times New Roman" w:hAnsi="Times New Roman"/>
          <w:sz w:val="24"/>
          <w:szCs w:val="24"/>
        </w:rPr>
        <w:t>проведения манипуляций</w:t>
      </w:r>
      <w:r>
        <w:rPr>
          <w:rFonts w:ascii="Times New Roman" w:hAnsi="Times New Roman"/>
          <w:sz w:val="24"/>
          <w:szCs w:val="24"/>
        </w:rPr>
        <w:t xml:space="preserve"> врач-офтальмолог осматривает основные составляющие структуры глаза</w:t>
      </w:r>
      <w:r w:rsidR="003F4E8C">
        <w:rPr>
          <w:rFonts w:ascii="Times New Roman" w:hAnsi="Times New Roman"/>
          <w:sz w:val="24"/>
          <w:szCs w:val="24"/>
        </w:rPr>
        <w:t>:</w:t>
      </w:r>
      <w:r w:rsidR="00965CC5" w:rsidRPr="00965CC5">
        <w:rPr>
          <w:rFonts w:ascii="Times New Roman" w:hAnsi="Times New Roman"/>
          <w:sz w:val="24"/>
          <w:szCs w:val="24"/>
        </w:rPr>
        <w:t xml:space="preserve"> </w:t>
      </w:r>
    </w:p>
    <w:p w:rsidR="00965CC5" w:rsidRDefault="00965CC5" w:rsidP="00965CC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хрусталик;</w:t>
      </w:r>
    </w:p>
    <w:p w:rsidR="00965CC5" w:rsidRDefault="00B836F9" w:rsidP="00965CC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сетчатку;</w:t>
      </w:r>
      <w:r w:rsidR="00965CC5" w:rsidRPr="00965CC5">
        <w:rPr>
          <w:rFonts w:ascii="Times New Roman" w:hAnsi="Times New Roman"/>
          <w:sz w:val="24"/>
          <w:szCs w:val="24"/>
        </w:rPr>
        <w:t xml:space="preserve"> </w:t>
      </w:r>
    </w:p>
    <w:p w:rsidR="00965CC5" w:rsidRDefault="00965CC5" w:rsidP="00965CC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кровеносные сосуды;</w:t>
      </w:r>
    </w:p>
    <w:p w:rsidR="00000000" w:rsidRDefault="00B836F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макулярную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периферическую область;</w:t>
      </w:r>
    </w:p>
    <w:p w:rsidR="00000000" w:rsidRDefault="00B836F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увеальный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тракт глаза;</w:t>
      </w:r>
    </w:p>
    <w:p w:rsidR="00000000" w:rsidRDefault="00B836F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глазно</w:t>
      </w:r>
      <w:r>
        <w:rPr>
          <w:rFonts w:ascii="Times New Roman" w:hAnsi="Times New Roman"/>
          <w:sz w:val="24"/>
          <w:szCs w:val="24"/>
        </w:rPr>
        <w:t>й нерв и его диск;</w:t>
      </w:r>
    </w:p>
    <w:p w:rsidR="00000000" w:rsidRDefault="00B836F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стекловидное тело глазного яблока;</w:t>
      </w:r>
    </w:p>
    <w:p w:rsidR="00000000" w:rsidRDefault="00B83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офтальмоскопии можно выявить ранние стадии большинства опасных болезней глаз: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новообразования на сетчатке;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кровоизлияния в глазу;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патологические изменения в </w:t>
      </w:r>
      <w:proofErr w:type="spellStart"/>
      <w:r>
        <w:rPr>
          <w:rFonts w:ascii="Times New Roman" w:hAnsi="Times New Roman"/>
          <w:sz w:val="24"/>
          <w:szCs w:val="24"/>
        </w:rPr>
        <w:t>макулярной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зоне;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отслойк</w:t>
      </w:r>
      <w:r>
        <w:rPr>
          <w:rFonts w:ascii="Times New Roman" w:hAnsi="Times New Roman"/>
          <w:sz w:val="24"/>
          <w:szCs w:val="24"/>
        </w:rPr>
        <w:t>у и дистрофию сетчатки;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диске глазного нерва;</w:t>
      </w:r>
    </w:p>
    <w:p w:rsidR="00000000" w:rsidRDefault="00B836F9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ретинопатию</w:t>
      </w:r>
      <w:proofErr w:type="spellEnd"/>
      <w:r>
        <w:rPr>
          <w:rFonts w:ascii="Times New Roman" w:hAnsi="Times New Roman"/>
          <w:sz w:val="24"/>
          <w:szCs w:val="24"/>
        </w:rPr>
        <w:t xml:space="preserve"> у недоношенных детей.</w:t>
      </w:r>
    </w:p>
    <w:p w:rsidR="00000000" w:rsidRDefault="00B836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 еще вам нужно знать об офтальмоскопии?</w:t>
      </w:r>
    </w:p>
    <w:p w:rsidR="00000000" w:rsidRDefault="00B836F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965CC5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глазного дна не </w:t>
      </w:r>
      <w:r w:rsidR="003E0A59">
        <w:rPr>
          <w:rFonts w:ascii="Times New Roman" w:hAnsi="Times New Roman"/>
          <w:sz w:val="24"/>
          <w:szCs w:val="24"/>
        </w:rPr>
        <w:t>нужна особая</w:t>
      </w:r>
      <w:r>
        <w:rPr>
          <w:rFonts w:ascii="Times New Roman" w:hAnsi="Times New Roman"/>
          <w:sz w:val="24"/>
          <w:szCs w:val="24"/>
        </w:rPr>
        <w:t xml:space="preserve"> подготовк</w:t>
      </w:r>
      <w:r w:rsidR="003E0A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Для наибольшей достоверности результатов врач закапает в ва</w:t>
      </w:r>
      <w:r>
        <w:rPr>
          <w:rFonts w:ascii="Times New Roman" w:hAnsi="Times New Roman"/>
          <w:sz w:val="24"/>
          <w:szCs w:val="24"/>
        </w:rPr>
        <w:t xml:space="preserve">ши глаза капли, </w:t>
      </w:r>
      <w:r w:rsidR="003E0A5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расшир</w:t>
      </w:r>
      <w:r w:rsidR="003E0A59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 зрач</w:t>
      </w:r>
      <w:r w:rsidR="003E0A59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редких случаях они могут вызвать небольшую тошноту, сухость во рту или легкий кашель, но эти симптомы быстро исчезают.</w:t>
      </w:r>
    </w:p>
    <w:p w:rsidR="00000000" w:rsidRDefault="00B836F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Офтальмоскопию глазного дна</w:t>
      </w:r>
      <w:r>
        <w:rPr>
          <w:rFonts w:ascii="Times New Roman" w:hAnsi="Times New Roman"/>
          <w:sz w:val="24"/>
          <w:szCs w:val="24"/>
        </w:rPr>
        <w:t xml:space="preserve"> нельзя </w:t>
      </w:r>
      <w:r w:rsidR="003E0A59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случаях: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836F9">
        <w:rPr>
          <w:rFonts w:ascii="Times New Roman" w:hAnsi="Times New Roman"/>
          <w:sz w:val="24"/>
          <w:szCs w:val="24"/>
        </w:rPr>
        <w:t>оспаления и инфекционны</w:t>
      </w:r>
      <w:r w:rsidR="003E0A59">
        <w:rPr>
          <w:rFonts w:ascii="Times New Roman" w:hAnsi="Times New Roman"/>
          <w:sz w:val="24"/>
          <w:szCs w:val="24"/>
        </w:rPr>
        <w:t>х</w:t>
      </w:r>
      <w:r w:rsidR="00B836F9">
        <w:rPr>
          <w:rFonts w:ascii="Times New Roman" w:hAnsi="Times New Roman"/>
          <w:sz w:val="24"/>
          <w:szCs w:val="24"/>
        </w:rPr>
        <w:t xml:space="preserve"> болезн</w:t>
      </w:r>
      <w:r w:rsidR="003E0A59">
        <w:rPr>
          <w:rFonts w:ascii="Times New Roman" w:hAnsi="Times New Roman"/>
          <w:sz w:val="24"/>
          <w:szCs w:val="24"/>
        </w:rPr>
        <w:t>ей</w:t>
      </w:r>
      <w:r w:rsidR="00B836F9">
        <w:rPr>
          <w:rFonts w:ascii="Times New Roman" w:hAnsi="Times New Roman"/>
          <w:sz w:val="24"/>
          <w:szCs w:val="24"/>
        </w:rPr>
        <w:t xml:space="preserve"> переднего отрезка глазного яблока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836F9">
        <w:rPr>
          <w:rFonts w:ascii="Times New Roman" w:hAnsi="Times New Roman"/>
          <w:sz w:val="24"/>
          <w:szCs w:val="24"/>
        </w:rPr>
        <w:t>лезотечени</w:t>
      </w:r>
      <w:r w:rsidR="003E0A5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836F9">
        <w:rPr>
          <w:rFonts w:ascii="Times New Roman" w:hAnsi="Times New Roman"/>
          <w:sz w:val="24"/>
          <w:szCs w:val="24"/>
        </w:rPr>
        <w:t>ветобоязн</w:t>
      </w:r>
      <w:r w:rsidR="003E0A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836F9">
        <w:rPr>
          <w:rFonts w:ascii="Times New Roman" w:hAnsi="Times New Roman"/>
          <w:sz w:val="24"/>
          <w:szCs w:val="24"/>
        </w:rPr>
        <w:t>рачок нельзя расширить с помощью медикаментов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36F9">
        <w:rPr>
          <w:rFonts w:ascii="Times New Roman" w:hAnsi="Times New Roman"/>
          <w:sz w:val="24"/>
          <w:szCs w:val="24"/>
        </w:rPr>
        <w:t>атологически суженн</w:t>
      </w:r>
      <w:r w:rsidR="003E0A59">
        <w:rPr>
          <w:rFonts w:ascii="Times New Roman" w:hAnsi="Times New Roman"/>
          <w:sz w:val="24"/>
          <w:szCs w:val="24"/>
        </w:rPr>
        <w:t>ого</w:t>
      </w:r>
      <w:r w:rsidR="00B836F9">
        <w:rPr>
          <w:rFonts w:ascii="Times New Roman" w:hAnsi="Times New Roman"/>
          <w:sz w:val="24"/>
          <w:szCs w:val="24"/>
        </w:rPr>
        <w:t xml:space="preserve"> зрач</w:t>
      </w:r>
      <w:r w:rsidR="00B836F9">
        <w:rPr>
          <w:rFonts w:ascii="Times New Roman" w:hAnsi="Times New Roman"/>
          <w:sz w:val="24"/>
          <w:szCs w:val="24"/>
        </w:rPr>
        <w:t>к</w:t>
      </w:r>
      <w:r w:rsidR="003E0A59">
        <w:rPr>
          <w:rFonts w:ascii="Times New Roman" w:hAnsi="Times New Roman"/>
          <w:sz w:val="24"/>
          <w:szCs w:val="24"/>
        </w:rPr>
        <w:t>а</w:t>
      </w:r>
      <w:r w:rsidR="00B836F9">
        <w:rPr>
          <w:rFonts w:ascii="Times New Roman" w:hAnsi="Times New Roman"/>
          <w:sz w:val="24"/>
          <w:szCs w:val="24"/>
        </w:rPr>
        <w:t xml:space="preserve"> («запаивание» зрачка, или </w:t>
      </w:r>
      <w:proofErr w:type="spellStart"/>
      <w:r w:rsidR="00B836F9">
        <w:rPr>
          <w:rFonts w:ascii="Times New Roman" w:hAnsi="Times New Roman"/>
          <w:sz w:val="24"/>
          <w:szCs w:val="24"/>
        </w:rPr>
        <w:t>миоз</w:t>
      </w:r>
      <w:proofErr w:type="spellEnd"/>
      <w:r w:rsidR="00B836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B836F9">
        <w:rPr>
          <w:rFonts w:ascii="Times New Roman" w:hAnsi="Times New Roman"/>
          <w:sz w:val="24"/>
          <w:szCs w:val="24"/>
        </w:rPr>
        <w:t>ильно</w:t>
      </w:r>
      <w:r w:rsidR="003E0A59">
        <w:rPr>
          <w:rFonts w:ascii="Times New Roman" w:hAnsi="Times New Roman"/>
          <w:sz w:val="24"/>
          <w:szCs w:val="24"/>
        </w:rPr>
        <w:t>го</w:t>
      </w:r>
      <w:proofErr w:type="gramEnd"/>
      <w:r w:rsidR="00B836F9">
        <w:rPr>
          <w:rFonts w:ascii="Times New Roman" w:hAnsi="Times New Roman"/>
          <w:sz w:val="24"/>
          <w:szCs w:val="24"/>
        </w:rPr>
        <w:t xml:space="preserve"> помутнение прозрачных сред.</w:t>
      </w:r>
    </w:p>
    <w:p w:rsidR="00000000" w:rsidRDefault="00B836F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000000" w:rsidRDefault="00B836F9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Могут ли назначить офтальмоскопию другие специ</w:t>
      </w:r>
      <w:r>
        <w:rPr>
          <w:rFonts w:ascii="Times New Roman" w:hAnsi="Times New Roman"/>
          <w:b/>
          <w:sz w:val="24"/>
          <w:szCs w:val="24"/>
        </w:rPr>
        <w:t>алисты?</w:t>
      </w:r>
    </w:p>
    <w:p w:rsidR="00000000" w:rsidRDefault="00B83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известно, организм человека </w:t>
      </w:r>
      <w:r w:rsidR="003F4E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3F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сбалансированная система, поэтому болезнь одного органа может сопровождаться патологическим изменением в другом, и глаза не исключение. Вот почему, кроме офтальмолога, офтальмоскопию могут назначить: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836F9">
        <w:rPr>
          <w:rFonts w:ascii="Times New Roman" w:hAnsi="Times New Roman"/>
          <w:sz w:val="24"/>
          <w:szCs w:val="24"/>
        </w:rPr>
        <w:t>ардиолог:</w:t>
      </w:r>
      <w:r w:rsidR="00B836F9">
        <w:rPr>
          <w:rFonts w:ascii="Times New Roman" w:hAnsi="Times New Roman"/>
          <w:sz w:val="24"/>
          <w:szCs w:val="24"/>
        </w:rPr>
        <w:t xml:space="preserve"> по состоянию кровяных сосудов глаза можно констатировать атеросклероз или острую гипертонию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836F9">
        <w:rPr>
          <w:rFonts w:ascii="Times New Roman" w:hAnsi="Times New Roman"/>
          <w:sz w:val="24"/>
          <w:szCs w:val="24"/>
        </w:rPr>
        <w:t xml:space="preserve">евматолог: офтальмоскопия может выявить </w:t>
      </w:r>
      <w:proofErr w:type="spellStart"/>
      <w:r w:rsidR="00B836F9">
        <w:rPr>
          <w:rFonts w:ascii="Times New Roman" w:hAnsi="Times New Roman"/>
          <w:sz w:val="24"/>
          <w:szCs w:val="24"/>
        </w:rPr>
        <w:t>увеит</w:t>
      </w:r>
      <w:proofErr w:type="spellEnd"/>
      <w:r w:rsidR="00B836F9">
        <w:rPr>
          <w:rFonts w:ascii="Times New Roman" w:hAnsi="Times New Roman"/>
          <w:sz w:val="24"/>
          <w:szCs w:val="24"/>
        </w:rPr>
        <w:t xml:space="preserve">, который сопровождает </w:t>
      </w:r>
      <w:proofErr w:type="spellStart"/>
      <w:r w:rsidR="00B836F9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="00B836F9">
        <w:rPr>
          <w:rFonts w:ascii="Times New Roman" w:hAnsi="Times New Roman"/>
          <w:sz w:val="24"/>
          <w:szCs w:val="24"/>
        </w:rPr>
        <w:t xml:space="preserve"> артрит, а при приеме </w:t>
      </w:r>
      <w:proofErr w:type="spellStart"/>
      <w:r w:rsidR="00B836F9">
        <w:rPr>
          <w:rFonts w:ascii="Times New Roman" w:hAnsi="Times New Roman"/>
          <w:sz w:val="24"/>
          <w:szCs w:val="24"/>
        </w:rPr>
        <w:t>стероидных</w:t>
      </w:r>
      <w:proofErr w:type="spellEnd"/>
      <w:r w:rsidR="00B836F9">
        <w:rPr>
          <w:rFonts w:ascii="Times New Roman" w:hAnsi="Times New Roman"/>
          <w:sz w:val="24"/>
          <w:szCs w:val="24"/>
        </w:rPr>
        <w:t xml:space="preserve"> препаратов следует проводить офтальмоскопию регу</w:t>
      </w:r>
      <w:r w:rsidR="00B836F9">
        <w:rPr>
          <w:rFonts w:ascii="Times New Roman" w:hAnsi="Times New Roman"/>
          <w:sz w:val="24"/>
          <w:szCs w:val="24"/>
        </w:rPr>
        <w:t>лярно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836F9">
        <w:rPr>
          <w:rFonts w:ascii="Times New Roman" w:hAnsi="Times New Roman"/>
          <w:sz w:val="24"/>
          <w:szCs w:val="24"/>
        </w:rPr>
        <w:t>европатолог: по состоянию глазного нерва и его диска можно следить за внутричерепным давлением и предупредить инсульт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836F9">
        <w:rPr>
          <w:rFonts w:ascii="Times New Roman" w:hAnsi="Times New Roman"/>
          <w:sz w:val="24"/>
          <w:szCs w:val="24"/>
        </w:rPr>
        <w:t xml:space="preserve">кушер-гинеколог: необходимо оценить возможность и предупредить отслоения </w:t>
      </w:r>
      <w:proofErr w:type="spellStart"/>
      <w:r w:rsidR="00B836F9">
        <w:rPr>
          <w:rFonts w:ascii="Times New Roman" w:hAnsi="Times New Roman"/>
          <w:sz w:val="24"/>
          <w:szCs w:val="24"/>
        </w:rPr>
        <w:t>сетчаки</w:t>
      </w:r>
      <w:proofErr w:type="spellEnd"/>
      <w:r w:rsidR="00B836F9">
        <w:rPr>
          <w:rFonts w:ascii="Times New Roman" w:hAnsi="Times New Roman"/>
          <w:sz w:val="24"/>
          <w:szCs w:val="24"/>
        </w:rPr>
        <w:t xml:space="preserve"> во время родов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B836F9">
        <w:rPr>
          <w:rFonts w:ascii="Times New Roman" w:hAnsi="Times New Roman"/>
          <w:sz w:val="24"/>
          <w:szCs w:val="24"/>
        </w:rPr>
        <w:t xml:space="preserve">ндокринолог: по состоянию </w:t>
      </w:r>
      <w:proofErr w:type="spellStart"/>
      <w:r w:rsidR="00B836F9">
        <w:rPr>
          <w:rFonts w:ascii="Times New Roman" w:hAnsi="Times New Roman"/>
          <w:sz w:val="24"/>
          <w:szCs w:val="24"/>
        </w:rPr>
        <w:t>увеа</w:t>
      </w:r>
      <w:r w:rsidR="00B836F9">
        <w:rPr>
          <w:rFonts w:ascii="Times New Roman" w:hAnsi="Times New Roman"/>
          <w:sz w:val="24"/>
          <w:szCs w:val="24"/>
        </w:rPr>
        <w:t>льного</w:t>
      </w:r>
      <w:proofErr w:type="spellEnd"/>
      <w:r w:rsidR="00B836F9">
        <w:rPr>
          <w:rFonts w:ascii="Times New Roman" w:hAnsi="Times New Roman"/>
          <w:sz w:val="24"/>
          <w:szCs w:val="24"/>
        </w:rPr>
        <w:t xml:space="preserve"> тракта глаза можно следить за сахарным диабетом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836F9">
        <w:rPr>
          <w:rFonts w:ascii="Times New Roman" w:hAnsi="Times New Roman"/>
          <w:sz w:val="24"/>
          <w:szCs w:val="24"/>
        </w:rPr>
        <w:t>нфекционист-паразитолог: в глазной жидкости могут плавать паразиты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F4E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836F9">
        <w:rPr>
          <w:rFonts w:ascii="Times New Roman" w:hAnsi="Times New Roman"/>
          <w:sz w:val="24"/>
          <w:szCs w:val="24"/>
        </w:rPr>
        <w:t>оксиколог: при болезни Вильсона или отравлении медью на радужке глаза обычно появляются «медные» кольца.</w:t>
      </w:r>
    </w:p>
    <w:p w:rsidR="00000000" w:rsidRDefault="00B836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Почему офтальмоскопию луч</w:t>
      </w:r>
      <w:r>
        <w:rPr>
          <w:rFonts w:ascii="Times New Roman" w:hAnsi="Times New Roman"/>
          <w:b/>
          <w:bCs/>
          <w:sz w:val="24"/>
          <w:szCs w:val="24"/>
        </w:rPr>
        <w:t>ше всего пройти именно у нас?</w:t>
      </w:r>
    </w:p>
    <w:p w:rsidR="00000000" w:rsidRDefault="00B83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нашей клинике вы сможете пройти осмотр глазного дна </w:t>
      </w:r>
      <w:r w:rsidR="003E0A59">
        <w:rPr>
          <w:rFonts w:ascii="Times New Roman" w:hAnsi="Times New Roman"/>
          <w:sz w:val="24"/>
          <w:szCs w:val="24"/>
        </w:rPr>
        <w:t xml:space="preserve">недорого и </w:t>
      </w:r>
      <w:r>
        <w:rPr>
          <w:rFonts w:ascii="Times New Roman" w:hAnsi="Times New Roman"/>
          <w:sz w:val="24"/>
          <w:szCs w:val="24"/>
        </w:rPr>
        <w:t xml:space="preserve">быстро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удобное для вас время. У нас работают высококвалифицированные офтальмологи, а для диагностических исследований и лечения применяется новое совреме</w:t>
      </w:r>
      <w:r>
        <w:rPr>
          <w:rFonts w:ascii="Times New Roman" w:hAnsi="Times New Roman"/>
          <w:sz w:val="24"/>
          <w:szCs w:val="24"/>
        </w:rPr>
        <w:t>нное оборудование.</w:t>
      </w:r>
    </w:p>
    <w:p w:rsidR="00B836F9" w:rsidRDefault="00B83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поможем вам сохранить хорошее зрение на долгие годы!</w:t>
      </w:r>
    </w:p>
    <w:sectPr w:rsidR="00B836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423A4D"/>
    <w:multiLevelType w:val="hybridMultilevel"/>
    <w:tmpl w:val="350EDBDE"/>
    <w:lvl w:ilvl="0" w:tplc="8358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25"/>
    <w:rsid w:val="003E0A59"/>
    <w:rsid w:val="003F4E8C"/>
    <w:rsid w:val="00800A25"/>
    <w:rsid w:val="00965CC5"/>
    <w:rsid w:val="009D45C7"/>
    <w:rsid w:val="00B8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4284</Characters>
  <Application>Microsoft Office Word</Application>
  <DocSecurity>0</DocSecurity>
  <Lines>66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cp:lastPrinted>1601-01-01T00:00:00Z</cp:lastPrinted>
  <dcterms:created xsi:type="dcterms:W3CDTF">2015-10-23T18:03:00Z</dcterms:created>
  <dcterms:modified xsi:type="dcterms:W3CDTF">2015-10-23T18:03:00Z</dcterms:modified>
</cp:coreProperties>
</file>