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49" w:firstLine="567"/>
        <w:contextualSpacing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Агентский договор № __</w:t>
      </w:r>
    </w:p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49" w:firstLine="567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</w:pPr>
    </w:p>
    <w:p w:rsidR="00650DBA" w:rsidRPr="001D77E8" w:rsidRDefault="00650DBA" w:rsidP="001D77E8">
      <w:pPr>
        <w:tabs>
          <w:tab w:val="left" w:pos="1134"/>
          <w:tab w:val="left" w:pos="793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49" w:firstLine="567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г. Москва </w:t>
      </w:r>
      <w:r w:rsidRPr="001D77E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ab/>
      </w:r>
      <w:r w:rsidR="00EC0CEC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       </w:t>
      </w:r>
      <w:r w:rsidRPr="001D77E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___.___. 2017 г.</w:t>
      </w:r>
    </w:p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49" w:firstLine="567"/>
        <w:contextualSpacing/>
        <w:mirrorIndents/>
        <w:jc w:val="both"/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</w:pPr>
    </w:p>
    <w:p w:rsidR="00650DBA" w:rsidRPr="001D77E8" w:rsidRDefault="00C85314" w:rsidP="001D77E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49" w:firstLine="567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b/>
          <w:color w:val="000000" w:themeColor="text1"/>
          <w:kern w:val="2"/>
          <w:sz w:val="24"/>
          <w:szCs w:val="24"/>
        </w:rPr>
        <w:t>Индивидуальный предприниматель</w:t>
      </w:r>
      <w:r w:rsidRPr="001D77E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="00650DBA" w:rsidRPr="001D77E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____</w:t>
      </w:r>
      <w:r w:rsidRPr="001D77E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_________________________________</w:t>
      </w:r>
      <w:r w:rsidR="00650DBA" w:rsidRPr="001D77E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____, </w:t>
      </w:r>
      <w:r w:rsidR="00650DBA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именуем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ый</w:t>
      </w:r>
      <w:r w:rsidR="00650DBA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в дальнейшем </w:t>
      </w:r>
      <w:r w:rsidRPr="001D77E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Принципал</w:t>
      </w:r>
      <w:r w:rsidR="00650DBA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, с одной стороны, и </w:t>
      </w:r>
      <w:r w:rsidRPr="001D77E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_________________________________________, 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именуемый в дальнейшем </w:t>
      </w:r>
      <w:r w:rsidR="00650DBA" w:rsidRPr="001D77E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А</w:t>
      </w:r>
      <w:r w:rsidRPr="001D77E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>гент,</w:t>
      </w:r>
      <w:r w:rsidR="00650DBA" w:rsidRPr="001D77E8">
        <w:rPr>
          <w:rFonts w:ascii="Times New Roman" w:hAnsi="Times New Roman" w:cs="Times New Roman"/>
          <w:bCs/>
          <w:color w:val="000000" w:themeColor="text1"/>
          <w:kern w:val="2"/>
          <w:sz w:val="24"/>
          <w:szCs w:val="24"/>
        </w:rPr>
        <w:t xml:space="preserve"> </w:t>
      </w:r>
      <w:r w:rsidR="00650DBA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с другой стороны, совместно и по отдельности именуемые Стороны и Сторона соответственно, </w:t>
      </w:r>
      <w:r w:rsidRPr="001D77E8">
        <w:rPr>
          <w:rFonts w:ascii="Times New Roman" w:eastAsia="Times New Roman" w:hAnsi="Times New Roman" w:cs="Times New Roman"/>
          <w:color w:val="000000" w:themeColor="text1"/>
          <w:kern w:val="2"/>
          <w:sz w:val="24"/>
          <w:szCs w:val="24"/>
        </w:rPr>
        <w:t>заключили настоящий Договор о нижеследующем:</w:t>
      </w:r>
    </w:p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49" w:firstLine="567"/>
        <w:contextualSpacing/>
        <w:mirrorIndents/>
        <w:jc w:val="center"/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 xml:space="preserve">1. </w:t>
      </w:r>
      <w:r w:rsidR="00E7003B" w:rsidRPr="001D77E8">
        <w:rPr>
          <w:rFonts w:ascii="Times New Roman" w:hAnsi="Times New Roman" w:cs="Times New Roman"/>
          <w:b/>
          <w:bCs/>
          <w:color w:val="000000" w:themeColor="text1"/>
          <w:kern w:val="2"/>
          <w:sz w:val="24"/>
          <w:szCs w:val="24"/>
        </w:rPr>
        <w:t>Предмет договора</w:t>
      </w:r>
    </w:p>
    <w:p w:rsidR="00A050B4" w:rsidRPr="001D77E8" w:rsidRDefault="00A050B4" w:rsidP="001D77E8">
      <w:pPr>
        <w:numPr>
          <w:ilvl w:val="1"/>
          <w:numId w:val="36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Агент обязуется за вознаграждение совершать по поручению Принципала юридические и иные действия (далее по тексту договора «Действия») от имени Принципала по </w:t>
      </w:r>
      <w:r w:rsidR="00910249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оформлению договоров с Клиентами, а также 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привлечению Клиентов (</w:t>
      </w:r>
      <w:r w:rsidR="00910249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физических лиц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), заинтересованных в получении тури</w:t>
      </w:r>
      <w:r w:rsidR="006F0AA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стическ</w:t>
      </w:r>
      <w:r w:rsidR="00910249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их услуг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.</w:t>
      </w:r>
    </w:p>
    <w:p w:rsidR="00A050B4" w:rsidRPr="001D77E8" w:rsidRDefault="00A050B4" w:rsidP="001D77E8">
      <w:pPr>
        <w:numPr>
          <w:ilvl w:val="1"/>
          <w:numId w:val="36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По сделкам, совершенным Агентом с третьими лицами (Клиентами) от имени и за счет Принципала, права и обязанности возникают непосредственно у Принципала.</w:t>
      </w:r>
    </w:p>
    <w:p w:rsidR="00A050B4" w:rsidRPr="001D77E8" w:rsidRDefault="00660F95" w:rsidP="001D77E8">
      <w:pPr>
        <w:numPr>
          <w:ilvl w:val="1"/>
          <w:numId w:val="36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Агент заключает договоры с Клиентами на основании доверенности, выданной Принципалом. </w:t>
      </w:r>
    </w:p>
    <w:p w:rsidR="00910249" w:rsidRPr="001D77E8" w:rsidRDefault="00660F95" w:rsidP="001D77E8">
      <w:pPr>
        <w:numPr>
          <w:ilvl w:val="1"/>
          <w:numId w:val="36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Договор с Клиентом от имени Принципала заключается исключительно по установленной форме (Приложение  к настоящему Договору). Агент не вправе вносить изменения в установленную форму договора с Клиентами.</w:t>
      </w:r>
    </w:p>
    <w:p w:rsidR="00910249" w:rsidRPr="001D77E8" w:rsidRDefault="00910249" w:rsidP="001D77E8">
      <w:pPr>
        <w:pStyle w:val="11"/>
        <w:numPr>
          <w:ilvl w:val="1"/>
          <w:numId w:val="36"/>
        </w:numPr>
        <w:tabs>
          <w:tab w:val="left" w:pos="1134"/>
        </w:tabs>
        <w:spacing w:line="240" w:lineRule="auto"/>
        <w:ind w:left="0"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Способы поиска клиентов определяются Агентом самостоятельно. Все расходы и затраты по поиску клиентов Агент также  несет самостоятельно.</w:t>
      </w:r>
    </w:p>
    <w:p w:rsidR="00650DBA" w:rsidRPr="00597F5F" w:rsidRDefault="00650DBA" w:rsidP="001D77E8">
      <w:pPr>
        <w:pStyle w:val="11"/>
        <w:numPr>
          <w:ilvl w:val="1"/>
          <w:numId w:val="36"/>
        </w:numPr>
        <w:tabs>
          <w:tab w:val="left" w:pos="1134"/>
        </w:tabs>
        <w:spacing w:line="240" w:lineRule="auto"/>
        <w:ind w:left="0"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Каждая из сторон по настоящему Договору гарантирует, что на момент заключения настоящего Договора и в течение всего срока его действия, обладает надлежащей </w:t>
      </w:r>
      <w:r w:rsidRPr="00597F5F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правоспособностью для выполнения настоящего Договора</w:t>
      </w:r>
    </w:p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</w:p>
    <w:p w:rsidR="00650DBA" w:rsidRPr="00191115" w:rsidRDefault="00827A5A" w:rsidP="00191115">
      <w:pPr>
        <w:pStyle w:val="a5"/>
        <w:numPr>
          <w:ilvl w:val="0"/>
          <w:numId w:val="41"/>
        </w:numPr>
        <w:tabs>
          <w:tab w:val="left" w:pos="1134"/>
        </w:tabs>
        <w:kinsoku w:val="0"/>
        <w:overflowPunct w:val="0"/>
        <w:ind w:left="0" w:right="-49" w:firstLine="567"/>
        <w:contextualSpacing/>
        <w:mirrorIndents/>
        <w:jc w:val="center"/>
        <w:rPr>
          <w:b/>
          <w:bCs/>
          <w:color w:val="000000" w:themeColor="text1"/>
          <w:kern w:val="2"/>
        </w:rPr>
      </w:pPr>
      <w:r w:rsidRPr="00191115">
        <w:rPr>
          <w:b/>
          <w:color w:val="000000" w:themeColor="text1"/>
          <w:kern w:val="2"/>
        </w:rPr>
        <w:t>Обяза</w:t>
      </w:r>
      <w:r w:rsidR="00D171D9" w:rsidRPr="00191115">
        <w:rPr>
          <w:b/>
          <w:color w:val="000000" w:themeColor="text1"/>
          <w:kern w:val="2"/>
        </w:rPr>
        <w:t>тельства</w:t>
      </w:r>
      <w:r w:rsidRPr="00191115">
        <w:rPr>
          <w:b/>
          <w:color w:val="000000" w:themeColor="text1"/>
          <w:kern w:val="2"/>
        </w:rPr>
        <w:t xml:space="preserve"> Агента</w:t>
      </w:r>
    </w:p>
    <w:p w:rsidR="00D171D9" w:rsidRPr="001D77E8" w:rsidRDefault="00C855FA" w:rsidP="001D77E8">
      <w:pPr>
        <w:numPr>
          <w:ilvl w:val="1"/>
          <w:numId w:val="41"/>
        </w:numPr>
        <w:tabs>
          <w:tab w:val="left" w:pos="724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Настоящим Агент подтверждает, что ознакомлен с условиями Туроператора о реализации </w:t>
      </w:r>
      <w:r w:rsidR="008E35AB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тури</w:t>
      </w:r>
      <w:r w:rsidR="006F0AA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стическ</w:t>
      </w:r>
      <w:r w:rsidR="008E35AB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их</w:t>
      </w:r>
      <w:r w:rsidR="00D171D9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продуктов, </w:t>
      </w:r>
      <w:r w:rsidR="00976DBD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правилами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="00D171D9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подачи заявок, правами и обязанностям</w:t>
      </w:r>
      <w:r w:rsidR="00EA7723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и Принципала по отношению к Тур</w:t>
      </w:r>
      <w:r w:rsidR="00D171D9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оператору, связанны</w:t>
      </w:r>
      <w:r w:rsidR="00976DBD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ми</w:t>
      </w:r>
      <w:r w:rsidR="00D171D9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с исполнением настоящего Договора.</w:t>
      </w:r>
    </w:p>
    <w:p w:rsidR="00820F7D" w:rsidRPr="001D77E8" w:rsidRDefault="00820F7D" w:rsidP="001D77E8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Агент не вправе передавать права и обязанности по настоящему Договору третьим лицам.</w:t>
      </w:r>
    </w:p>
    <w:p w:rsidR="001D77E8" w:rsidRPr="001D77E8" w:rsidRDefault="00820F7D" w:rsidP="001D77E8">
      <w:pPr>
        <w:pStyle w:val="a5"/>
        <w:tabs>
          <w:tab w:val="left" w:pos="1134"/>
        </w:tabs>
        <w:kinsoku w:val="0"/>
        <w:overflowPunct w:val="0"/>
        <w:spacing w:before="0"/>
        <w:ind w:left="567" w:right="-49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Обязанности Агента:</w:t>
      </w:r>
    </w:p>
    <w:p w:rsidR="001D77E8" w:rsidRPr="001D77E8" w:rsidRDefault="00976BAA" w:rsidP="001D77E8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51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Самостоятельно осуществлять выбранным способом деятельность по поиску Клиентов (в т.ч., проводить личные встречи, телефонные разговоры с потенциальными клиентами и пр.), используя</w:t>
      </w:r>
      <w:r w:rsidR="006F0AAB">
        <w:rPr>
          <w:color w:val="000000" w:themeColor="text1"/>
          <w:kern w:val="2"/>
        </w:rPr>
        <w:t xml:space="preserve"> только законные методы поиска К</w:t>
      </w:r>
      <w:r w:rsidRPr="001D77E8">
        <w:rPr>
          <w:color w:val="000000" w:themeColor="text1"/>
          <w:kern w:val="2"/>
        </w:rPr>
        <w:t>лиентов.</w:t>
      </w:r>
    </w:p>
    <w:p w:rsidR="001D77E8" w:rsidRPr="001D77E8" w:rsidRDefault="00976BAA" w:rsidP="001D77E8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51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Предоставлять квалифицированные консультации Клиентам по вопросам заключения Клиентами договора, в том числе, по вопросам цены, условий и порядка оплаты тури</w:t>
      </w:r>
      <w:r w:rsidR="006F0AAB">
        <w:rPr>
          <w:color w:val="000000" w:themeColor="text1"/>
          <w:kern w:val="2"/>
        </w:rPr>
        <w:t>стическ</w:t>
      </w:r>
      <w:r w:rsidRPr="001D77E8">
        <w:rPr>
          <w:color w:val="000000" w:themeColor="text1"/>
          <w:kern w:val="2"/>
        </w:rPr>
        <w:t xml:space="preserve">их услуг. </w:t>
      </w:r>
    </w:p>
    <w:p w:rsidR="00976BAA" w:rsidRPr="001D77E8" w:rsidRDefault="00976BAA" w:rsidP="001D77E8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51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Ежемесячно до 2-го числа месяца следующего за отчетным представлять Принципалу отчет, а также акт оказанных Агентом услуг.</w:t>
      </w:r>
    </w:p>
    <w:p w:rsidR="00650DBA" w:rsidRPr="001D77E8" w:rsidRDefault="00827A5A" w:rsidP="001D77E8">
      <w:pPr>
        <w:numPr>
          <w:ilvl w:val="1"/>
          <w:numId w:val="41"/>
        </w:numPr>
        <w:tabs>
          <w:tab w:val="left" w:pos="724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51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Агент</w:t>
      </w:r>
      <w:r w:rsidR="00650DBA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от имени Принципала </w:t>
      </w:r>
      <w:r w:rsidR="00650DBA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направляет 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Туроператору</w:t>
      </w:r>
      <w:r w:rsidR="00650DBA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в письменной форме, установленной 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Туроператором</w:t>
      </w:r>
      <w:r w:rsidR="00650DBA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, или с помощью системы </w:t>
      </w:r>
      <w:r w:rsidR="00EC0CEC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</w:t>
      </w:r>
      <w:r w:rsidR="00650DBA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нлайн-бронирования, заявку на бронирование конкретного тури</w:t>
      </w:r>
      <w:r w:rsidR="006F0AA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стическ</w:t>
      </w:r>
      <w:r w:rsidR="00650DBA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ого продукта. </w:t>
      </w:r>
    </w:p>
    <w:p w:rsidR="00650DBA" w:rsidRPr="001D77E8" w:rsidRDefault="00650DBA" w:rsidP="001D77E8">
      <w:pPr>
        <w:numPr>
          <w:ilvl w:val="1"/>
          <w:numId w:val="41"/>
        </w:numPr>
        <w:tabs>
          <w:tab w:val="left" w:pos="506"/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0" w:right="-51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В заявке </w:t>
      </w:r>
      <w:r w:rsidR="00827A5A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Агент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обязан указать:</w:t>
      </w:r>
    </w:p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51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-фамилии и имена </w:t>
      </w:r>
      <w:r w:rsidR="006F0AA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Клиентов </w:t>
      </w:r>
      <w:r w:rsidR="00827A5A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в соответствии с их 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загранпаспорта</w:t>
      </w:r>
      <w:r w:rsidR="00827A5A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ми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, их пол, даты рождения, номер и дата выдачи загранпаспорта, а также дат</w:t>
      </w:r>
      <w:r w:rsidR="00976DBD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ы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 окончания действия паспорта;</w:t>
      </w:r>
    </w:p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51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-маршрут путешествия, дату его начала и окончания;</w:t>
      </w:r>
    </w:p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51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-вид транспортной перевозки, категорию проездного документа, количество проездных документов (билетов) по каждой категории;</w:t>
      </w:r>
    </w:p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-название и категорию отеля или иного места размещения туристов, количество бронируемых номеров по типам (одноместный, двухместный и т.д.), сроки использования бронируемых номеров;</w:t>
      </w:r>
    </w:p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lastRenderedPageBreak/>
        <w:t>-вид питания;</w:t>
      </w:r>
    </w:p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-страхование </w:t>
      </w:r>
      <w:r w:rsidR="006F0AA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Клиентов 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от несчастных случаев и внезапного заболевания, количество подлежащих страхованию </w:t>
      </w:r>
      <w:r w:rsidR="006F0AA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Клиентов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;</w:t>
      </w:r>
    </w:p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-стоимость </w:t>
      </w:r>
      <w:r w:rsidR="000A399D"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т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ури</w:t>
      </w:r>
      <w:r w:rsidR="006F0AA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стическ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ого продукта;</w:t>
      </w:r>
    </w:p>
    <w:p w:rsidR="00650DBA" w:rsidRPr="001D77E8" w:rsidRDefault="00650DBA" w:rsidP="001D77E8">
      <w:p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-49" w:firstLine="567"/>
        <w:contextualSpacing/>
        <w:mirrorIndents/>
        <w:jc w:val="both"/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</w:pP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-иные условия и сведения, имеющие отношение к заказываемому (бронируемому) Тури</w:t>
      </w:r>
      <w:r w:rsidR="006F0AAB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стическ</w:t>
      </w:r>
      <w:r w:rsidRPr="001D77E8">
        <w:rPr>
          <w:rFonts w:ascii="Times New Roman" w:hAnsi="Times New Roman" w:cs="Times New Roman"/>
          <w:color w:val="000000" w:themeColor="text1"/>
          <w:kern w:val="2"/>
          <w:sz w:val="24"/>
          <w:szCs w:val="24"/>
        </w:rPr>
        <w:t>ому продукту.</w:t>
      </w:r>
    </w:p>
    <w:p w:rsidR="00D171D9" w:rsidRPr="001D77E8" w:rsidRDefault="00820F7D" w:rsidP="001D77E8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З</w:t>
      </w:r>
      <w:r w:rsidR="00D171D9" w:rsidRPr="001D77E8">
        <w:rPr>
          <w:color w:val="000000" w:themeColor="text1"/>
          <w:kern w:val="2"/>
        </w:rPr>
        <w:t>аключать от имени Принципала договоры с Клиентами</w:t>
      </w:r>
      <w:r w:rsidR="000A399D" w:rsidRPr="001D77E8">
        <w:rPr>
          <w:color w:val="000000" w:themeColor="text1"/>
          <w:kern w:val="2"/>
        </w:rPr>
        <w:t xml:space="preserve"> на условиях, указанных </w:t>
      </w:r>
      <w:r w:rsidR="00D171D9" w:rsidRPr="001D77E8">
        <w:rPr>
          <w:color w:val="000000" w:themeColor="text1"/>
          <w:kern w:val="2"/>
        </w:rPr>
        <w:t>Туроператором</w:t>
      </w:r>
      <w:r w:rsidR="000A399D" w:rsidRPr="001D77E8">
        <w:rPr>
          <w:color w:val="000000" w:themeColor="text1"/>
          <w:kern w:val="2"/>
        </w:rPr>
        <w:t xml:space="preserve">. </w:t>
      </w:r>
    </w:p>
    <w:p w:rsidR="000A399D" w:rsidRPr="001D77E8" w:rsidRDefault="00D171D9" w:rsidP="001D77E8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В</w:t>
      </w:r>
      <w:r w:rsidR="000A399D" w:rsidRPr="001D77E8">
        <w:rPr>
          <w:color w:val="000000" w:themeColor="text1"/>
          <w:kern w:val="2"/>
        </w:rPr>
        <w:t xml:space="preserve"> случае реализации </w:t>
      </w:r>
      <w:r w:rsidRPr="001D77E8">
        <w:rPr>
          <w:color w:val="000000" w:themeColor="text1"/>
          <w:kern w:val="2"/>
        </w:rPr>
        <w:t>т</w:t>
      </w:r>
      <w:r w:rsidR="000A399D" w:rsidRPr="001D77E8">
        <w:rPr>
          <w:color w:val="000000" w:themeColor="text1"/>
          <w:kern w:val="2"/>
        </w:rPr>
        <w:t>ури</w:t>
      </w:r>
      <w:r w:rsidR="006F0AAB">
        <w:rPr>
          <w:color w:val="000000" w:themeColor="text1"/>
          <w:kern w:val="2"/>
        </w:rPr>
        <w:t>стическ</w:t>
      </w:r>
      <w:r w:rsidR="000A399D" w:rsidRPr="001D77E8">
        <w:rPr>
          <w:color w:val="000000" w:themeColor="text1"/>
          <w:kern w:val="2"/>
        </w:rPr>
        <w:t xml:space="preserve">их продуктов по цене ниже указанной </w:t>
      </w:r>
      <w:r w:rsidRPr="001D77E8">
        <w:rPr>
          <w:color w:val="000000" w:themeColor="text1"/>
          <w:kern w:val="2"/>
        </w:rPr>
        <w:t>Туроператором, Агент обязан компенсировать убытки, возникающие в связи с этим у Принципала.</w:t>
      </w:r>
    </w:p>
    <w:p w:rsidR="000A399D" w:rsidRPr="001D77E8" w:rsidRDefault="00820F7D" w:rsidP="001D77E8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П</w:t>
      </w:r>
      <w:r w:rsidR="000A399D" w:rsidRPr="001D77E8">
        <w:rPr>
          <w:color w:val="000000" w:themeColor="text1"/>
          <w:kern w:val="2"/>
        </w:rPr>
        <w:t xml:space="preserve">редоставлять </w:t>
      </w:r>
      <w:r w:rsidR="00D171D9" w:rsidRPr="001D77E8">
        <w:rPr>
          <w:color w:val="000000" w:themeColor="text1"/>
          <w:kern w:val="2"/>
        </w:rPr>
        <w:t>Клиентам</w:t>
      </w:r>
      <w:r w:rsidR="000A399D" w:rsidRPr="001D77E8">
        <w:rPr>
          <w:color w:val="000000" w:themeColor="text1"/>
          <w:kern w:val="2"/>
        </w:rPr>
        <w:t xml:space="preserve"> полную информацию о </w:t>
      </w:r>
      <w:r w:rsidR="00D171D9" w:rsidRPr="001D77E8">
        <w:rPr>
          <w:color w:val="000000" w:themeColor="text1"/>
          <w:kern w:val="2"/>
        </w:rPr>
        <w:t>т</w:t>
      </w:r>
      <w:r w:rsidR="000A399D" w:rsidRPr="001D77E8">
        <w:rPr>
          <w:color w:val="000000" w:themeColor="text1"/>
          <w:kern w:val="2"/>
        </w:rPr>
        <w:t>ури</w:t>
      </w:r>
      <w:r w:rsidR="006F0AAB">
        <w:rPr>
          <w:color w:val="000000" w:themeColor="text1"/>
          <w:kern w:val="2"/>
        </w:rPr>
        <w:t>стическ</w:t>
      </w:r>
      <w:r w:rsidR="000A399D" w:rsidRPr="001D77E8">
        <w:rPr>
          <w:color w:val="000000" w:themeColor="text1"/>
          <w:kern w:val="2"/>
        </w:rPr>
        <w:t xml:space="preserve">ом продукте, своевременно получая ее </w:t>
      </w:r>
      <w:r w:rsidR="00D171D9" w:rsidRPr="001D77E8">
        <w:rPr>
          <w:color w:val="000000" w:themeColor="text1"/>
          <w:kern w:val="2"/>
        </w:rPr>
        <w:t xml:space="preserve">от имени Принципала </w:t>
      </w:r>
      <w:r w:rsidR="000A399D" w:rsidRPr="001D77E8">
        <w:rPr>
          <w:color w:val="000000" w:themeColor="text1"/>
          <w:kern w:val="2"/>
        </w:rPr>
        <w:t xml:space="preserve">у </w:t>
      </w:r>
      <w:r w:rsidR="00D171D9" w:rsidRPr="001D77E8">
        <w:rPr>
          <w:color w:val="000000" w:themeColor="text1"/>
          <w:kern w:val="2"/>
        </w:rPr>
        <w:t>Туроператора</w:t>
      </w:r>
      <w:r w:rsidR="000A399D" w:rsidRPr="001D77E8">
        <w:rPr>
          <w:color w:val="000000" w:themeColor="text1"/>
          <w:kern w:val="2"/>
        </w:rPr>
        <w:t>, которая в обязательном порядке должна содержать следующие сведения:</w:t>
      </w:r>
    </w:p>
    <w:p w:rsidR="00EA7723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 xml:space="preserve">о потребительских свойствах </w:t>
      </w:r>
      <w:r w:rsidR="00D171D9" w:rsidRPr="001D77E8">
        <w:rPr>
          <w:color w:val="000000" w:themeColor="text1"/>
          <w:kern w:val="2"/>
        </w:rPr>
        <w:t>т</w:t>
      </w:r>
      <w:r w:rsidRPr="001D77E8">
        <w:rPr>
          <w:color w:val="000000" w:themeColor="text1"/>
          <w:kern w:val="2"/>
        </w:rPr>
        <w:t>ури</w:t>
      </w:r>
      <w:r w:rsidR="006F0AAB">
        <w:rPr>
          <w:color w:val="000000" w:themeColor="text1"/>
          <w:kern w:val="2"/>
        </w:rPr>
        <w:t>стическ</w:t>
      </w:r>
      <w:r w:rsidRPr="001D77E8">
        <w:rPr>
          <w:color w:val="000000" w:themeColor="text1"/>
          <w:kern w:val="2"/>
        </w:rPr>
        <w:t>ого продукта</w:t>
      </w:r>
      <w:r w:rsidR="00D171D9" w:rsidRPr="001D77E8">
        <w:rPr>
          <w:color w:val="000000" w:themeColor="text1"/>
          <w:kern w:val="2"/>
        </w:rPr>
        <w:t xml:space="preserve">, </w:t>
      </w:r>
      <w:r w:rsidRPr="001D77E8">
        <w:rPr>
          <w:color w:val="000000" w:themeColor="text1"/>
          <w:kern w:val="2"/>
        </w:rPr>
        <w:t>программе пребывания, маршруте и об условиях путешествия, включая информацию о средствах размещения, об условиях проживания (месте нахождения средства размещения, его категории) и питания, услугах по перевозке в стране (месте) временного пребывания, о наличии экскурсовода (гида), гида-переводчика, инструктора-проводника, а также о дополнительных услугах;</w:t>
      </w:r>
    </w:p>
    <w:p w:rsidR="000A399D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об общей цене Тури</w:t>
      </w:r>
      <w:r w:rsidR="006F0AAB">
        <w:rPr>
          <w:color w:val="000000" w:themeColor="text1"/>
          <w:kern w:val="2"/>
        </w:rPr>
        <w:t>стическ</w:t>
      </w:r>
      <w:r w:rsidRPr="001D77E8">
        <w:rPr>
          <w:color w:val="000000" w:themeColor="text1"/>
          <w:kern w:val="2"/>
        </w:rPr>
        <w:t>ого продукта в рублях;</w:t>
      </w:r>
    </w:p>
    <w:p w:rsidR="000A399D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 xml:space="preserve">об изменениях, вносимых </w:t>
      </w:r>
      <w:r w:rsidR="00EA7723" w:rsidRPr="001D77E8">
        <w:rPr>
          <w:color w:val="000000" w:themeColor="text1"/>
          <w:kern w:val="2"/>
        </w:rPr>
        <w:t>Туроператором</w:t>
      </w:r>
      <w:r w:rsidRPr="001D77E8">
        <w:rPr>
          <w:color w:val="000000" w:themeColor="text1"/>
          <w:kern w:val="2"/>
        </w:rPr>
        <w:t xml:space="preserve"> в состав </w:t>
      </w:r>
      <w:r w:rsidR="00EA7723" w:rsidRPr="001D77E8">
        <w:rPr>
          <w:color w:val="000000" w:themeColor="text1"/>
          <w:kern w:val="2"/>
        </w:rPr>
        <w:t>т</w:t>
      </w:r>
      <w:r w:rsidRPr="001D77E8">
        <w:rPr>
          <w:color w:val="000000" w:themeColor="text1"/>
          <w:kern w:val="2"/>
        </w:rPr>
        <w:t>ури</w:t>
      </w:r>
      <w:r w:rsidR="006F0AAB">
        <w:rPr>
          <w:color w:val="000000" w:themeColor="text1"/>
          <w:kern w:val="2"/>
        </w:rPr>
        <w:t>стическ</w:t>
      </w:r>
      <w:r w:rsidRPr="001D77E8">
        <w:rPr>
          <w:color w:val="000000" w:themeColor="text1"/>
          <w:kern w:val="2"/>
        </w:rPr>
        <w:t>ого продукта;</w:t>
      </w:r>
    </w:p>
    <w:p w:rsidR="00EA7723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 xml:space="preserve">о </w:t>
      </w:r>
      <w:r w:rsidR="00EA7723" w:rsidRPr="001D77E8">
        <w:rPr>
          <w:color w:val="000000" w:themeColor="text1"/>
          <w:kern w:val="2"/>
        </w:rPr>
        <w:t>Туроператоре</w:t>
      </w:r>
      <w:r w:rsidRPr="001D77E8">
        <w:rPr>
          <w:color w:val="000000" w:themeColor="text1"/>
          <w:kern w:val="2"/>
        </w:rPr>
        <w:t xml:space="preserve">, включая его полное и сокращенное наименования, адрес (место нахождения), почтовый адрес и реестровый номер в едином федеральном реестре туроператоров, о том, что </w:t>
      </w:r>
      <w:r w:rsidR="00EA7723" w:rsidRPr="001D77E8">
        <w:rPr>
          <w:color w:val="000000" w:themeColor="text1"/>
          <w:kern w:val="2"/>
        </w:rPr>
        <w:t>Туроператор</w:t>
      </w:r>
      <w:r w:rsidRPr="001D77E8">
        <w:rPr>
          <w:color w:val="000000" w:themeColor="text1"/>
          <w:kern w:val="2"/>
        </w:rPr>
        <w:t xml:space="preserve"> является лицом, оказывающим </w:t>
      </w:r>
      <w:r w:rsidR="006F0AAB">
        <w:rPr>
          <w:color w:val="000000" w:themeColor="text1"/>
          <w:kern w:val="2"/>
        </w:rPr>
        <w:t>Клиент</w:t>
      </w:r>
      <w:r w:rsidR="00976DBD">
        <w:rPr>
          <w:color w:val="000000" w:themeColor="text1"/>
          <w:kern w:val="2"/>
        </w:rPr>
        <w:t>ам</w:t>
      </w:r>
      <w:r w:rsidRPr="001D77E8">
        <w:rPr>
          <w:color w:val="000000" w:themeColor="text1"/>
          <w:kern w:val="2"/>
        </w:rPr>
        <w:t xml:space="preserve"> услуги по </w:t>
      </w:r>
      <w:r w:rsidR="00EA7723" w:rsidRPr="001D77E8">
        <w:rPr>
          <w:color w:val="000000" w:themeColor="text1"/>
          <w:kern w:val="2"/>
        </w:rPr>
        <w:t>д</w:t>
      </w:r>
      <w:r w:rsidRPr="001D77E8">
        <w:rPr>
          <w:color w:val="000000" w:themeColor="text1"/>
          <w:kern w:val="2"/>
        </w:rPr>
        <w:t xml:space="preserve">оговору о реализации </w:t>
      </w:r>
      <w:r w:rsidR="00EA7723" w:rsidRPr="001D77E8">
        <w:rPr>
          <w:color w:val="000000" w:themeColor="text1"/>
          <w:kern w:val="2"/>
        </w:rPr>
        <w:t>т</w:t>
      </w:r>
      <w:r w:rsidRPr="001D77E8">
        <w:rPr>
          <w:color w:val="000000" w:themeColor="text1"/>
          <w:kern w:val="2"/>
        </w:rPr>
        <w:t>ури</w:t>
      </w:r>
      <w:r w:rsidR="006F0AAB">
        <w:rPr>
          <w:color w:val="000000" w:themeColor="text1"/>
          <w:kern w:val="2"/>
        </w:rPr>
        <w:t>стическ</w:t>
      </w:r>
      <w:r w:rsidRPr="001D77E8">
        <w:rPr>
          <w:color w:val="000000" w:themeColor="text1"/>
          <w:kern w:val="2"/>
        </w:rPr>
        <w:t>ого продукта, а также о наличии у него действительного договора страхования гражданской ответственности за неисполнение либо ненадлежащее исполнение обязательств по договору о реализации тури</w:t>
      </w:r>
      <w:r w:rsidR="006F0AAB">
        <w:rPr>
          <w:color w:val="000000" w:themeColor="text1"/>
          <w:kern w:val="2"/>
        </w:rPr>
        <w:t>стическ</w:t>
      </w:r>
      <w:r w:rsidRPr="001D77E8">
        <w:rPr>
          <w:color w:val="000000" w:themeColor="text1"/>
          <w:kern w:val="2"/>
        </w:rPr>
        <w:t>ого продукта, предусмотренного Федеральным законом «Об основах тури</w:t>
      </w:r>
      <w:r w:rsidR="006F0AAB">
        <w:rPr>
          <w:color w:val="000000" w:themeColor="text1"/>
          <w:kern w:val="2"/>
        </w:rPr>
        <w:t>стическ</w:t>
      </w:r>
      <w:r w:rsidRPr="001D77E8">
        <w:rPr>
          <w:color w:val="000000" w:themeColor="text1"/>
          <w:kern w:val="2"/>
        </w:rPr>
        <w:t xml:space="preserve">ой деятельности в Российской Федерации» (далее по тексту – Финансовое обеспечение); размер Финансового обеспечения, номер, дата и срок действия договора страхования ответственности </w:t>
      </w:r>
      <w:r w:rsidR="00EA7723" w:rsidRPr="001D77E8">
        <w:rPr>
          <w:color w:val="000000" w:themeColor="text1"/>
          <w:kern w:val="2"/>
        </w:rPr>
        <w:t>Туроператора</w:t>
      </w:r>
      <w:r w:rsidRPr="001D77E8">
        <w:rPr>
          <w:color w:val="000000" w:themeColor="text1"/>
          <w:kern w:val="2"/>
        </w:rPr>
        <w:t>, наименование, адрес (место нахождения) и почтовый адрес организации, предоставившей Финансовое обеспечение;</w:t>
      </w:r>
    </w:p>
    <w:p w:rsidR="000A399D" w:rsidRPr="001D77E8" w:rsidRDefault="00EA7723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 xml:space="preserve">иные сведения, доведение которой до </w:t>
      </w:r>
      <w:r w:rsidR="006F0AAB">
        <w:rPr>
          <w:color w:val="000000" w:themeColor="text1"/>
          <w:kern w:val="2"/>
        </w:rPr>
        <w:t>Клиентов</w:t>
      </w:r>
      <w:r w:rsidRPr="001D77E8">
        <w:rPr>
          <w:color w:val="000000" w:themeColor="text1"/>
          <w:kern w:val="2"/>
        </w:rPr>
        <w:t>, является обязательн</w:t>
      </w:r>
      <w:r w:rsidR="00976DBD">
        <w:rPr>
          <w:color w:val="000000" w:themeColor="text1"/>
          <w:kern w:val="2"/>
        </w:rPr>
        <w:t>ым</w:t>
      </w:r>
      <w:r w:rsidRPr="001D77E8">
        <w:rPr>
          <w:color w:val="000000" w:themeColor="text1"/>
          <w:kern w:val="2"/>
        </w:rPr>
        <w:t xml:space="preserve"> в силу нормативных правовых актов или договора между Туроператором и Принципалом.</w:t>
      </w:r>
    </w:p>
    <w:p w:rsidR="00F17AE9" w:rsidRPr="001D77E8" w:rsidRDefault="00EA7723" w:rsidP="001D77E8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 xml:space="preserve">При заключении с Клиентом  договоров, представить </w:t>
      </w:r>
      <w:r w:rsidR="006F0AAB">
        <w:rPr>
          <w:color w:val="000000" w:themeColor="text1"/>
          <w:kern w:val="2"/>
        </w:rPr>
        <w:t>Клиенту</w:t>
      </w:r>
      <w:r w:rsidR="006F0AAB" w:rsidRPr="001D77E8">
        <w:rPr>
          <w:color w:val="000000" w:themeColor="text1"/>
          <w:kern w:val="2"/>
        </w:rPr>
        <w:t xml:space="preserve"> </w:t>
      </w:r>
      <w:r w:rsidRPr="001D77E8">
        <w:rPr>
          <w:color w:val="000000" w:themeColor="text1"/>
          <w:kern w:val="2"/>
        </w:rPr>
        <w:t>достоверную информацию:</w:t>
      </w:r>
    </w:p>
    <w:p w:rsidR="00F17AE9" w:rsidRPr="001D77E8" w:rsidRDefault="00F17AE9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о полномочиях Принципала совершать юридические и фактические действия по реализации тури</w:t>
      </w:r>
      <w:r w:rsidR="006F0AAB">
        <w:rPr>
          <w:color w:val="000000" w:themeColor="text1"/>
          <w:kern w:val="2"/>
        </w:rPr>
        <w:t>стическ</w:t>
      </w:r>
      <w:r w:rsidRPr="001D77E8">
        <w:rPr>
          <w:color w:val="000000" w:themeColor="text1"/>
          <w:kern w:val="2"/>
        </w:rPr>
        <w:t>ого продукта по поручению Туроператора;</w:t>
      </w:r>
    </w:p>
    <w:p w:rsidR="000A399D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о правилах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0A399D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об основных документах, необходимых для въезда в страну (место) временного пребывания и выезда из страны (места) временного пребывания;</w:t>
      </w:r>
    </w:p>
    <w:p w:rsidR="000A399D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об обычаях местного населения, о религиозных обрядах, святынях, памятниках природы, истории, культуры и других объектах тури</w:t>
      </w:r>
      <w:r w:rsidR="006F0AAB">
        <w:rPr>
          <w:color w:val="000000" w:themeColor="text1"/>
          <w:kern w:val="2"/>
        </w:rPr>
        <w:t>стическ</w:t>
      </w:r>
      <w:r w:rsidRPr="001D77E8">
        <w:rPr>
          <w:color w:val="000000" w:themeColor="text1"/>
          <w:kern w:val="2"/>
        </w:rPr>
        <w:t>ого показа, находящихся под особой охраной, состоянии окружающей природной среды (в объеме, необходимом для совершения путешествия);</w:t>
      </w:r>
    </w:p>
    <w:p w:rsidR="000A399D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о порядке доступа к тури</w:t>
      </w:r>
      <w:r w:rsidR="006F0AAB">
        <w:rPr>
          <w:color w:val="000000" w:themeColor="text1"/>
          <w:kern w:val="2"/>
        </w:rPr>
        <w:t>стическ</w:t>
      </w:r>
      <w:r w:rsidRPr="001D77E8">
        <w:rPr>
          <w:color w:val="000000" w:themeColor="text1"/>
          <w:kern w:val="2"/>
        </w:rPr>
        <w:t>им ресурсам с учетом принятых в стране (месте) временного пребывания ограничительных мер (в объеме, необходимом для совершения путешествия);</w:t>
      </w:r>
    </w:p>
    <w:p w:rsidR="000A399D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 xml:space="preserve">об опасностях, с которыми </w:t>
      </w:r>
      <w:r w:rsidR="006F0AAB">
        <w:rPr>
          <w:color w:val="000000" w:themeColor="text1"/>
          <w:kern w:val="2"/>
        </w:rPr>
        <w:t>Клиент</w:t>
      </w:r>
      <w:r w:rsidRPr="001D77E8">
        <w:rPr>
          <w:color w:val="000000" w:themeColor="text1"/>
          <w:kern w:val="2"/>
        </w:rPr>
        <w:t xml:space="preserve"> может встретиться при совершении путешествия, в том числе</w:t>
      </w:r>
      <w:r w:rsidR="00976DBD">
        <w:rPr>
          <w:color w:val="000000" w:themeColor="text1"/>
          <w:kern w:val="2"/>
        </w:rPr>
        <w:t>,</w:t>
      </w:r>
      <w:r w:rsidRPr="001D77E8">
        <w:rPr>
          <w:color w:val="000000" w:themeColor="text1"/>
          <w:kern w:val="2"/>
        </w:rPr>
        <w:t xml:space="preserve"> о необходимости проходить профилактику в соответствии с международными медицинскими требованиями, если </w:t>
      </w:r>
      <w:r w:rsidR="00625CDA">
        <w:rPr>
          <w:color w:val="000000" w:themeColor="text1"/>
          <w:kern w:val="2"/>
        </w:rPr>
        <w:t>Клиент</w:t>
      </w:r>
      <w:r w:rsidRPr="001D77E8">
        <w:rPr>
          <w:color w:val="000000" w:themeColor="text1"/>
          <w:kern w:val="2"/>
        </w:rPr>
        <w:t xml:space="preserve"> предполагает совершить путешествие в страну (место) временного пребывания, в которой он может подвергнуться повышенному риску инфекционных заболеваний;</w:t>
      </w:r>
    </w:p>
    <w:p w:rsidR="00F17AE9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lastRenderedPageBreak/>
        <w:t xml:space="preserve">о возможных рисках и их последствиях для жизни и здоровья </w:t>
      </w:r>
      <w:r w:rsidR="00E02F71">
        <w:rPr>
          <w:color w:val="000000" w:themeColor="text1"/>
          <w:kern w:val="2"/>
        </w:rPr>
        <w:t>Клиента</w:t>
      </w:r>
      <w:r w:rsidRPr="001D77E8">
        <w:rPr>
          <w:color w:val="000000" w:themeColor="text1"/>
          <w:kern w:val="2"/>
        </w:rPr>
        <w:t xml:space="preserve"> в случае, если </w:t>
      </w:r>
      <w:r w:rsidR="00E02F71">
        <w:rPr>
          <w:color w:val="000000" w:themeColor="text1"/>
          <w:kern w:val="2"/>
        </w:rPr>
        <w:t>Клиент</w:t>
      </w:r>
      <w:r w:rsidRPr="001D77E8">
        <w:rPr>
          <w:color w:val="000000" w:themeColor="text1"/>
          <w:kern w:val="2"/>
        </w:rPr>
        <w:t xml:space="preserve"> предполагает совершить путешествие, связанное с прохождением маршрутов, представляющих повышенную опасность дл</w:t>
      </w:r>
      <w:r w:rsidR="00F17AE9" w:rsidRPr="001D77E8">
        <w:rPr>
          <w:color w:val="000000" w:themeColor="text1"/>
          <w:kern w:val="2"/>
        </w:rPr>
        <w:t>я его жизни и здоровья.</w:t>
      </w:r>
    </w:p>
    <w:p w:rsidR="000A399D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0A399D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 xml:space="preserve">о месте нахождения, почтовых адресах и номерах контактных телефонов органов государственной власти </w:t>
      </w:r>
      <w:r w:rsidR="00F17AE9" w:rsidRPr="001D77E8">
        <w:rPr>
          <w:color w:val="000000" w:themeColor="text1"/>
          <w:kern w:val="2"/>
        </w:rPr>
        <w:t>РФ</w:t>
      </w:r>
      <w:r w:rsidRPr="001D77E8">
        <w:rPr>
          <w:color w:val="000000" w:themeColor="text1"/>
          <w:kern w:val="2"/>
        </w:rPr>
        <w:t xml:space="preserve">, дипломатических представительств и консульских учреждений </w:t>
      </w:r>
      <w:r w:rsidR="00F17AE9" w:rsidRPr="001D77E8">
        <w:rPr>
          <w:color w:val="000000" w:themeColor="text1"/>
          <w:kern w:val="2"/>
        </w:rPr>
        <w:t>РФ</w:t>
      </w:r>
      <w:r w:rsidRPr="001D77E8">
        <w:rPr>
          <w:color w:val="000000" w:themeColor="text1"/>
          <w:kern w:val="2"/>
        </w:rPr>
        <w:t xml:space="preserve">, находящихся в стране (месте) временного пребывания, в которые </w:t>
      </w:r>
      <w:r w:rsidR="006F0AAB">
        <w:rPr>
          <w:color w:val="000000" w:themeColor="text1"/>
          <w:kern w:val="2"/>
        </w:rPr>
        <w:t>Клиент</w:t>
      </w:r>
      <w:r w:rsidRPr="001D77E8">
        <w:rPr>
          <w:color w:val="000000" w:themeColor="text1"/>
          <w:kern w:val="2"/>
        </w:rPr>
        <w:t xml:space="preserve">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туриста;</w:t>
      </w:r>
    </w:p>
    <w:p w:rsidR="000A399D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о национальных и религиозных особенностях страны (места) временного пребывания;</w:t>
      </w:r>
    </w:p>
    <w:p w:rsidR="000A399D" w:rsidRPr="001D77E8" w:rsidRDefault="000A399D" w:rsidP="001D77E8">
      <w:pPr>
        <w:pStyle w:val="a5"/>
        <w:numPr>
          <w:ilvl w:val="2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об иных особенностях путешествия.</w:t>
      </w:r>
    </w:p>
    <w:p w:rsidR="000A399D" w:rsidRPr="001D77E8" w:rsidRDefault="00820F7D" w:rsidP="001D77E8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И</w:t>
      </w:r>
      <w:r w:rsidR="000A399D" w:rsidRPr="001D77E8">
        <w:rPr>
          <w:color w:val="000000" w:themeColor="text1"/>
          <w:kern w:val="2"/>
        </w:rPr>
        <w:t xml:space="preserve">зучить всю информацию, размещенную на сайте </w:t>
      </w:r>
      <w:r w:rsidR="00155534" w:rsidRPr="001D77E8">
        <w:rPr>
          <w:color w:val="000000" w:themeColor="text1"/>
          <w:kern w:val="2"/>
        </w:rPr>
        <w:t>Туроператора</w:t>
      </w:r>
      <w:r w:rsidR="000A399D" w:rsidRPr="001D77E8">
        <w:rPr>
          <w:color w:val="000000" w:themeColor="text1"/>
          <w:kern w:val="2"/>
        </w:rPr>
        <w:t xml:space="preserve">, регулярно уточнять на сайте </w:t>
      </w:r>
      <w:r w:rsidR="00155534" w:rsidRPr="001D77E8">
        <w:rPr>
          <w:color w:val="000000" w:themeColor="text1"/>
          <w:kern w:val="2"/>
        </w:rPr>
        <w:t>Туроператора</w:t>
      </w:r>
      <w:r w:rsidR="000A399D" w:rsidRPr="001D77E8">
        <w:rPr>
          <w:color w:val="000000" w:themeColor="text1"/>
          <w:kern w:val="2"/>
        </w:rPr>
        <w:t xml:space="preserve"> время и место отправления туристов, изменения маршрутов или наличие иных обстоятельств, способствующих или препятствующих получению тури</w:t>
      </w:r>
      <w:r w:rsidR="006F0AAB">
        <w:rPr>
          <w:color w:val="000000" w:themeColor="text1"/>
          <w:kern w:val="2"/>
        </w:rPr>
        <w:t>стическ</w:t>
      </w:r>
      <w:r w:rsidR="000A399D" w:rsidRPr="001D77E8">
        <w:rPr>
          <w:color w:val="000000" w:themeColor="text1"/>
          <w:kern w:val="2"/>
        </w:rPr>
        <w:t>ого продукта.</w:t>
      </w:r>
    </w:p>
    <w:p w:rsidR="000A399D" w:rsidRPr="001D77E8" w:rsidRDefault="00820F7D" w:rsidP="001D77E8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И</w:t>
      </w:r>
      <w:r w:rsidR="000A399D" w:rsidRPr="001D77E8">
        <w:rPr>
          <w:color w:val="000000" w:themeColor="text1"/>
          <w:kern w:val="2"/>
        </w:rPr>
        <w:t>нформировать Клиентов о том, что сумма консульского сбора за оформление визы в посольстве возврату не подлежит.</w:t>
      </w:r>
    </w:p>
    <w:p w:rsidR="00155534" w:rsidRPr="001D77E8" w:rsidRDefault="00155534" w:rsidP="001D77E8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 xml:space="preserve"> </w:t>
      </w:r>
      <w:r w:rsidR="00820F7D" w:rsidRPr="001D77E8">
        <w:rPr>
          <w:color w:val="000000" w:themeColor="text1"/>
          <w:kern w:val="2"/>
        </w:rPr>
        <w:t>П</w:t>
      </w:r>
      <w:r w:rsidR="000A399D" w:rsidRPr="001D77E8">
        <w:rPr>
          <w:color w:val="000000" w:themeColor="text1"/>
          <w:kern w:val="2"/>
        </w:rPr>
        <w:t xml:space="preserve">роверять действительность загранпаспортов </w:t>
      </w:r>
      <w:r w:rsidR="00E02F71">
        <w:rPr>
          <w:color w:val="000000" w:themeColor="text1"/>
          <w:kern w:val="2"/>
        </w:rPr>
        <w:t>Клиентов</w:t>
      </w:r>
      <w:r w:rsidR="000A399D" w:rsidRPr="001D77E8">
        <w:rPr>
          <w:color w:val="000000" w:themeColor="text1"/>
          <w:kern w:val="2"/>
        </w:rPr>
        <w:t xml:space="preserve">, правильность заполнения и достоверность информации, содержащейся в документах </w:t>
      </w:r>
      <w:r w:rsidR="00E02F71">
        <w:rPr>
          <w:color w:val="000000" w:themeColor="text1"/>
          <w:kern w:val="2"/>
        </w:rPr>
        <w:t>Клиентов</w:t>
      </w:r>
      <w:r w:rsidR="000A399D" w:rsidRPr="001D77E8">
        <w:rPr>
          <w:color w:val="000000" w:themeColor="text1"/>
          <w:kern w:val="2"/>
        </w:rPr>
        <w:t>, в том числе</w:t>
      </w:r>
      <w:r w:rsidR="00E02F71">
        <w:rPr>
          <w:color w:val="000000" w:themeColor="text1"/>
          <w:kern w:val="2"/>
        </w:rPr>
        <w:t>,</w:t>
      </w:r>
      <w:r w:rsidR="000A399D" w:rsidRPr="001D77E8">
        <w:rPr>
          <w:color w:val="000000" w:themeColor="text1"/>
          <w:kern w:val="2"/>
        </w:rPr>
        <w:t xml:space="preserve"> в документах, необходимых для получения визы.</w:t>
      </w:r>
    </w:p>
    <w:p w:rsidR="000A399D" w:rsidRPr="001D77E8" w:rsidRDefault="00155534" w:rsidP="001D77E8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 xml:space="preserve"> </w:t>
      </w:r>
      <w:r w:rsidR="00820F7D" w:rsidRPr="001D77E8">
        <w:rPr>
          <w:color w:val="000000" w:themeColor="text1"/>
          <w:kern w:val="2"/>
        </w:rPr>
        <w:t>С</w:t>
      </w:r>
      <w:r w:rsidR="000A399D" w:rsidRPr="001D77E8">
        <w:rPr>
          <w:color w:val="000000" w:themeColor="text1"/>
          <w:kern w:val="2"/>
        </w:rPr>
        <w:t xml:space="preserve">воевременно предоставлять </w:t>
      </w:r>
      <w:r w:rsidRPr="001D77E8">
        <w:rPr>
          <w:color w:val="000000" w:themeColor="text1"/>
          <w:kern w:val="2"/>
        </w:rPr>
        <w:t>Туроператору</w:t>
      </w:r>
      <w:r w:rsidR="000A399D" w:rsidRPr="001D77E8">
        <w:rPr>
          <w:color w:val="000000" w:themeColor="text1"/>
          <w:kern w:val="2"/>
        </w:rPr>
        <w:t xml:space="preserve"> требуемые документы </w:t>
      </w:r>
      <w:r w:rsidR="006F0AAB">
        <w:rPr>
          <w:color w:val="000000" w:themeColor="text1"/>
          <w:kern w:val="2"/>
        </w:rPr>
        <w:t xml:space="preserve">Клиентов </w:t>
      </w:r>
      <w:r w:rsidR="000A399D" w:rsidRPr="001D77E8">
        <w:rPr>
          <w:color w:val="000000" w:themeColor="text1"/>
          <w:kern w:val="2"/>
        </w:rPr>
        <w:t>для оформления визы для въезда в страну и (или) выезда из страны временного пребывания и иных необходимых документов.</w:t>
      </w:r>
    </w:p>
    <w:p w:rsidR="000A399D" w:rsidRPr="00AA0F50" w:rsidRDefault="00820F7D" w:rsidP="00AA0F50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П</w:t>
      </w:r>
      <w:r w:rsidR="000A399D" w:rsidRPr="001D77E8">
        <w:rPr>
          <w:color w:val="000000" w:themeColor="text1"/>
          <w:kern w:val="2"/>
        </w:rPr>
        <w:t xml:space="preserve">ередать </w:t>
      </w:r>
      <w:r w:rsidR="00155534" w:rsidRPr="001D77E8">
        <w:rPr>
          <w:color w:val="000000" w:themeColor="text1"/>
          <w:kern w:val="2"/>
        </w:rPr>
        <w:t>Клиенту полученные у Туроператора</w:t>
      </w:r>
      <w:r w:rsidR="000A399D" w:rsidRPr="001D77E8">
        <w:rPr>
          <w:color w:val="000000" w:themeColor="text1"/>
          <w:kern w:val="2"/>
        </w:rPr>
        <w:t xml:space="preserve"> сопроводительные документы, необходимые для оказания услуг, входящих в Тури</w:t>
      </w:r>
      <w:r w:rsidR="006F0AAB">
        <w:rPr>
          <w:color w:val="000000" w:themeColor="text1"/>
          <w:kern w:val="2"/>
        </w:rPr>
        <w:t>стическ</w:t>
      </w:r>
      <w:r w:rsidR="000A399D" w:rsidRPr="001D77E8">
        <w:rPr>
          <w:color w:val="000000" w:themeColor="text1"/>
          <w:kern w:val="2"/>
        </w:rPr>
        <w:t>ий продукт.</w:t>
      </w:r>
      <w:r w:rsidR="00155534" w:rsidRPr="001D77E8">
        <w:rPr>
          <w:color w:val="000000" w:themeColor="text1"/>
          <w:kern w:val="2"/>
        </w:rPr>
        <w:t xml:space="preserve"> </w:t>
      </w:r>
      <w:r w:rsidR="000A399D" w:rsidRPr="001D77E8">
        <w:rPr>
          <w:color w:val="000000" w:themeColor="text1"/>
          <w:kern w:val="2"/>
        </w:rPr>
        <w:t>В комплект сопроводительных документов входят: ваучер</w:t>
      </w:r>
      <w:r w:rsidR="00155534" w:rsidRPr="001D77E8">
        <w:rPr>
          <w:color w:val="000000" w:themeColor="text1"/>
          <w:kern w:val="2"/>
        </w:rPr>
        <w:t>ы</w:t>
      </w:r>
      <w:r w:rsidR="000A399D" w:rsidRPr="001D77E8">
        <w:rPr>
          <w:color w:val="000000" w:themeColor="text1"/>
          <w:kern w:val="2"/>
        </w:rPr>
        <w:t xml:space="preserve"> для проживания, ваучеры для трансферов, экскурсионного и другого обслуживания, информационные памятки о стране временного пребывания и условиях безопасности, а также</w:t>
      </w:r>
      <w:r w:rsidR="00155534" w:rsidRPr="001D77E8">
        <w:rPr>
          <w:color w:val="000000" w:themeColor="text1"/>
          <w:kern w:val="2"/>
        </w:rPr>
        <w:t xml:space="preserve"> авиабилеты и страховые полисы</w:t>
      </w:r>
      <w:r w:rsidR="000A399D" w:rsidRPr="001D77E8">
        <w:rPr>
          <w:color w:val="000000" w:themeColor="text1"/>
          <w:kern w:val="2"/>
        </w:rPr>
        <w:t>.</w:t>
      </w:r>
      <w:r w:rsidR="00AA0F50">
        <w:rPr>
          <w:color w:val="000000" w:themeColor="text1"/>
          <w:kern w:val="2"/>
        </w:rPr>
        <w:t xml:space="preserve"> </w:t>
      </w:r>
      <w:r w:rsidR="00E7003B" w:rsidRPr="00AA0F50">
        <w:rPr>
          <w:color w:val="000000" w:themeColor="text1"/>
          <w:kern w:val="2"/>
        </w:rPr>
        <w:t>Агент</w:t>
      </w:r>
      <w:r w:rsidR="000A399D" w:rsidRPr="00AA0F50">
        <w:rPr>
          <w:color w:val="000000" w:themeColor="text1"/>
          <w:kern w:val="2"/>
        </w:rPr>
        <w:t xml:space="preserve"> несет ответственность за надлежащее хранение и выдачу сопроводительных документов, исключающее возможность их несанкционированного использования, и отвечает за их утрату.</w:t>
      </w:r>
    </w:p>
    <w:p w:rsidR="000A399D" w:rsidRPr="001D77E8" w:rsidRDefault="00820F7D" w:rsidP="001D77E8">
      <w:pPr>
        <w:pStyle w:val="a5"/>
        <w:numPr>
          <w:ilvl w:val="1"/>
          <w:numId w:val="41"/>
        </w:numPr>
        <w:tabs>
          <w:tab w:val="left" w:pos="1134"/>
        </w:tabs>
        <w:kinsoku w:val="0"/>
        <w:overflowPunct w:val="0"/>
        <w:spacing w:before="0"/>
        <w:ind w:left="0" w:right="-49" w:firstLine="567"/>
        <w:contextualSpacing/>
        <w:mirrorIndents/>
        <w:rPr>
          <w:color w:val="000000" w:themeColor="text1"/>
          <w:kern w:val="2"/>
        </w:rPr>
      </w:pPr>
      <w:r w:rsidRPr="001D77E8">
        <w:rPr>
          <w:color w:val="000000" w:themeColor="text1"/>
          <w:kern w:val="2"/>
        </w:rPr>
        <w:t>В</w:t>
      </w:r>
      <w:r w:rsidR="000A399D" w:rsidRPr="001D77E8">
        <w:rPr>
          <w:color w:val="000000" w:themeColor="text1"/>
          <w:kern w:val="2"/>
        </w:rPr>
        <w:t>ыда</w:t>
      </w:r>
      <w:r w:rsidRPr="001D77E8">
        <w:rPr>
          <w:color w:val="000000" w:themeColor="text1"/>
          <w:kern w:val="2"/>
        </w:rPr>
        <w:t>вать</w:t>
      </w:r>
      <w:r w:rsidR="000A399D" w:rsidRPr="001D77E8">
        <w:rPr>
          <w:color w:val="000000" w:themeColor="text1"/>
          <w:kern w:val="2"/>
        </w:rPr>
        <w:t xml:space="preserve"> Тури</w:t>
      </w:r>
      <w:r w:rsidR="006F0AAB">
        <w:rPr>
          <w:color w:val="000000" w:themeColor="text1"/>
          <w:kern w:val="2"/>
        </w:rPr>
        <w:t>стическ</w:t>
      </w:r>
      <w:r w:rsidR="000A399D" w:rsidRPr="001D77E8">
        <w:rPr>
          <w:color w:val="000000" w:themeColor="text1"/>
          <w:kern w:val="2"/>
        </w:rPr>
        <w:t xml:space="preserve">ие путевки и сопроводительные документы </w:t>
      </w:r>
      <w:r w:rsidR="004E0ABC" w:rsidRPr="001D77E8">
        <w:rPr>
          <w:color w:val="000000" w:themeColor="text1"/>
          <w:kern w:val="2"/>
        </w:rPr>
        <w:t xml:space="preserve">Клиентам </w:t>
      </w:r>
      <w:r w:rsidR="000A399D" w:rsidRPr="001D77E8">
        <w:rPr>
          <w:color w:val="000000" w:themeColor="text1"/>
          <w:kern w:val="2"/>
        </w:rPr>
        <w:t>только после полной оплаты Тури</w:t>
      </w:r>
      <w:r w:rsidR="006F0AAB">
        <w:rPr>
          <w:color w:val="000000" w:themeColor="text1"/>
          <w:kern w:val="2"/>
        </w:rPr>
        <w:t>стическ</w:t>
      </w:r>
      <w:r w:rsidR="000A399D" w:rsidRPr="001D77E8">
        <w:rPr>
          <w:color w:val="000000" w:themeColor="text1"/>
          <w:kern w:val="2"/>
        </w:rPr>
        <w:t>ого продукта, не позднее окончания рабочего дня, предшествующего дню начала путешествия.</w:t>
      </w:r>
    </w:p>
    <w:p w:rsidR="0056120A" w:rsidRPr="00597F5F" w:rsidRDefault="001D77E8" w:rsidP="00597F5F">
      <w:pPr>
        <w:tabs>
          <w:tab w:val="left" w:pos="1701"/>
          <w:tab w:val="left" w:pos="5245"/>
        </w:tabs>
        <w:suppressAutoHyphens/>
        <w:autoSpaceDE w:val="0"/>
        <w:autoSpaceDN w:val="0"/>
        <w:adjustRightInd w:val="0"/>
        <w:spacing w:line="242" w:lineRule="auto"/>
        <w:contextualSpacing/>
        <w:jc w:val="both"/>
        <w:rPr>
          <w:rFonts w:ascii="Times New Roman" w:eastAsia="Times New Roman" w:hAnsi="Times New Roman" w:cs="Times New Roman"/>
          <w:b/>
          <w:kern w:val="2"/>
        </w:rPr>
      </w:pPr>
      <w:r w:rsidRPr="001D77E8">
        <w:rPr>
          <w:rFonts w:ascii="Times New Roman" w:eastAsia="Times New Roman" w:hAnsi="Times New Roman" w:cs="Times New Roman"/>
          <w:kern w:val="2"/>
          <w:sz w:val="20"/>
          <w:szCs w:val="20"/>
        </w:rPr>
        <w:tab/>
      </w:r>
    </w:p>
    <w:sectPr w:rsidR="0056120A" w:rsidRPr="00597F5F" w:rsidSect="001D77E8">
      <w:footerReference w:type="default" r:id="rId7"/>
      <w:type w:val="continuous"/>
      <w:pgSz w:w="11906" w:h="16838"/>
      <w:pgMar w:top="851" w:right="707" w:bottom="851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01E" w:rsidRDefault="0043401E" w:rsidP="00510497">
      <w:pPr>
        <w:spacing w:after="0" w:line="240" w:lineRule="auto"/>
      </w:pPr>
      <w:r>
        <w:separator/>
      </w:r>
    </w:p>
  </w:endnote>
  <w:endnote w:type="continuationSeparator" w:id="1">
    <w:p w:rsidR="0043401E" w:rsidRDefault="0043401E" w:rsidP="0051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4CD" w:rsidRDefault="0043401E" w:rsidP="00F90F04">
    <w:pPr>
      <w:tabs>
        <w:tab w:val="left" w:pos="1134"/>
        <w:tab w:val="left" w:pos="5245"/>
      </w:tabs>
      <w:spacing w:line="264" w:lineRule="auto"/>
      <w:ind w:firstLine="567"/>
      <w:contextualSpacing/>
      <w:jc w:val="both"/>
      <w:rPr>
        <w:rFonts w:ascii="Times New Roman" w:hAnsi="Times New Roman" w:cs="Times New Roman"/>
        <w:b/>
        <w:bCs/>
      </w:rPr>
    </w:pPr>
  </w:p>
  <w:p w:rsidR="00B054CD" w:rsidRDefault="0043401E" w:rsidP="00AA1984">
    <w:pPr>
      <w:ind w:firstLine="567"/>
      <w:rPr>
        <w:rFonts w:ascii="Times New Roman" w:hAnsi="Times New Roman" w:cs="Times New Roman"/>
        <w:b/>
        <w:bCs/>
        <w:sz w:val="20"/>
        <w:szCs w:val="20"/>
      </w:rPr>
    </w:pPr>
  </w:p>
  <w:p w:rsidR="00B054CD" w:rsidRPr="00F90F04" w:rsidRDefault="0043401E">
    <w:pPr>
      <w:pStyle w:val="a8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01E" w:rsidRDefault="0043401E" w:rsidP="00510497">
      <w:pPr>
        <w:spacing w:after="0" w:line="240" w:lineRule="auto"/>
      </w:pPr>
      <w:r>
        <w:separator/>
      </w:r>
    </w:p>
  </w:footnote>
  <w:footnote w:type="continuationSeparator" w:id="1">
    <w:p w:rsidR="0043401E" w:rsidRDefault="0043401E" w:rsidP="005104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02" w:hanging="490"/>
      </w:pPr>
    </w:lvl>
    <w:lvl w:ilvl="1">
      <w:start w:val="1"/>
      <w:numFmt w:val="decimal"/>
      <w:lvlText w:val="%1.%2."/>
      <w:lvlJc w:val="left"/>
      <w:pPr>
        <w:ind w:left="102" w:hanging="490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490"/>
      </w:pPr>
    </w:lvl>
    <w:lvl w:ilvl="3">
      <w:numFmt w:val="bullet"/>
      <w:lvlText w:val="•"/>
      <w:lvlJc w:val="left"/>
      <w:pPr>
        <w:ind w:left="2939" w:hanging="490"/>
      </w:pPr>
    </w:lvl>
    <w:lvl w:ilvl="4">
      <w:numFmt w:val="bullet"/>
      <w:lvlText w:val="•"/>
      <w:lvlJc w:val="left"/>
      <w:pPr>
        <w:ind w:left="3886" w:hanging="490"/>
      </w:pPr>
    </w:lvl>
    <w:lvl w:ilvl="5">
      <w:numFmt w:val="bullet"/>
      <w:lvlText w:val="•"/>
      <w:lvlJc w:val="left"/>
      <w:pPr>
        <w:ind w:left="4833" w:hanging="490"/>
      </w:pPr>
    </w:lvl>
    <w:lvl w:ilvl="6">
      <w:numFmt w:val="bullet"/>
      <w:lvlText w:val="•"/>
      <w:lvlJc w:val="left"/>
      <w:pPr>
        <w:ind w:left="5779" w:hanging="490"/>
      </w:pPr>
    </w:lvl>
    <w:lvl w:ilvl="7">
      <w:numFmt w:val="bullet"/>
      <w:lvlText w:val="•"/>
      <w:lvlJc w:val="left"/>
      <w:pPr>
        <w:ind w:left="6726" w:hanging="490"/>
      </w:pPr>
    </w:lvl>
    <w:lvl w:ilvl="8">
      <w:numFmt w:val="bullet"/>
      <w:lvlText w:val="•"/>
      <w:lvlJc w:val="left"/>
      <w:pPr>
        <w:ind w:left="7673" w:hanging="49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02" w:hanging="509"/>
      </w:pPr>
    </w:lvl>
    <w:lvl w:ilvl="1">
      <w:start w:val="3"/>
      <w:numFmt w:val="decimal"/>
      <w:lvlText w:val="%1.%2."/>
      <w:lvlJc w:val="left"/>
      <w:pPr>
        <w:ind w:left="102" w:hanging="509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509"/>
      </w:pPr>
    </w:lvl>
    <w:lvl w:ilvl="3">
      <w:numFmt w:val="bullet"/>
      <w:lvlText w:val="•"/>
      <w:lvlJc w:val="left"/>
      <w:pPr>
        <w:ind w:left="2939" w:hanging="509"/>
      </w:pPr>
    </w:lvl>
    <w:lvl w:ilvl="4">
      <w:numFmt w:val="bullet"/>
      <w:lvlText w:val="•"/>
      <w:lvlJc w:val="left"/>
      <w:pPr>
        <w:ind w:left="3886" w:hanging="509"/>
      </w:pPr>
    </w:lvl>
    <w:lvl w:ilvl="5">
      <w:numFmt w:val="bullet"/>
      <w:lvlText w:val="•"/>
      <w:lvlJc w:val="left"/>
      <w:pPr>
        <w:ind w:left="4833" w:hanging="509"/>
      </w:pPr>
    </w:lvl>
    <w:lvl w:ilvl="6">
      <w:numFmt w:val="bullet"/>
      <w:lvlText w:val="•"/>
      <w:lvlJc w:val="left"/>
      <w:pPr>
        <w:ind w:left="5779" w:hanging="509"/>
      </w:pPr>
    </w:lvl>
    <w:lvl w:ilvl="7">
      <w:numFmt w:val="bullet"/>
      <w:lvlText w:val="•"/>
      <w:lvlJc w:val="left"/>
      <w:pPr>
        <w:ind w:left="6726" w:hanging="509"/>
      </w:pPr>
    </w:lvl>
    <w:lvl w:ilvl="8">
      <w:numFmt w:val="bullet"/>
      <w:lvlText w:val="•"/>
      <w:lvlJc w:val="left"/>
      <w:pPr>
        <w:ind w:left="7673" w:hanging="509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02" w:hanging="490"/>
      </w:pPr>
    </w:lvl>
    <w:lvl w:ilvl="1">
      <w:start w:val="1"/>
      <w:numFmt w:val="decimal"/>
      <w:lvlText w:val="%1.%2."/>
      <w:lvlJc w:val="left"/>
      <w:pPr>
        <w:ind w:left="102" w:hanging="490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490"/>
      </w:pPr>
    </w:lvl>
    <w:lvl w:ilvl="3">
      <w:numFmt w:val="bullet"/>
      <w:lvlText w:val="•"/>
      <w:lvlJc w:val="left"/>
      <w:pPr>
        <w:ind w:left="2939" w:hanging="490"/>
      </w:pPr>
    </w:lvl>
    <w:lvl w:ilvl="4">
      <w:numFmt w:val="bullet"/>
      <w:lvlText w:val="•"/>
      <w:lvlJc w:val="left"/>
      <w:pPr>
        <w:ind w:left="3886" w:hanging="490"/>
      </w:pPr>
    </w:lvl>
    <w:lvl w:ilvl="5">
      <w:numFmt w:val="bullet"/>
      <w:lvlText w:val="•"/>
      <w:lvlJc w:val="left"/>
      <w:pPr>
        <w:ind w:left="4833" w:hanging="490"/>
      </w:pPr>
    </w:lvl>
    <w:lvl w:ilvl="6">
      <w:numFmt w:val="bullet"/>
      <w:lvlText w:val="•"/>
      <w:lvlJc w:val="left"/>
      <w:pPr>
        <w:ind w:left="5779" w:hanging="490"/>
      </w:pPr>
    </w:lvl>
    <w:lvl w:ilvl="7">
      <w:numFmt w:val="bullet"/>
      <w:lvlText w:val="•"/>
      <w:lvlJc w:val="left"/>
      <w:pPr>
        <w:ind w:left="6726" w:hanging="490"/>
      </w:pPr>
    </w:lvl>
    <w:lvl w:ilvl="8">
      <w:numFmt w:val="bullet"/>
      <w:lvlText w:val="•"/>
      <w:lvlJc w:val="left"/>
      <w:pPr>
        <w:ind w:left="7673" w:hanging="490"/>
      </w:pPr>
    </w:lvl>
  </w:abstractNum>
  <w:abstractNum w:abstractNumId="3">
    <w:nsid w:val="00000405"/>
    <w:multiLevelType w:val="multilevel"/>
    <w:tmpl w:val="179067A2"/>
    <w:lvl w:ilvl="0">
      <w:start w:val="2"/>
      <w:numFmt w:val="decimal"/>
      <w:lvlText w:val="%1"/>
      <w:lvlJc w:val="left"/>
      <w:pPr>
        <w:ind w:left="102" w:hanging="62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622"/>
      </w:pPr>
      <w:rPr>
        <w:rFonts w:ascii="Times New Roman" w:hAnsi="Times New Roman" w:cs="Times New Roman" w:hint="default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622"/>
      </w:pPr>
      <w:rPr>
        <w:rFonts w:hint="default"/>
      </w:rPr>
    </w:lvl>
    <w:lvl w:ilvl="3">
      <w:numFmt w:val="bullet"/>
      <w:lvlText w:val="•"/>
      <w:lvlJc w:val="left"/>
      <w:pPr>
        <w:ind w:left="2939" w:hanging="622"/>
      </w:pPr>
      <w:rPr>
        <w:rFonts w:hint="default"/>
      </w:rPr>
    </w:lvl>
    <w:lvl w:ilvl="4">
      <w:numFmt w:val="bullet"/>
      <w:lvlText w:val="•"/>
      <w:lvlJc w:val="left"/>
      <w:pPr>
        <w:ind w:left="3886" w:hanging="622"/>
      </w:pPr>
      <w:rPr>
        <w:rFonts w:hint="default"/>
      </w:rPr>
    </w:lvl>
    <w:lvl w:ilvl="5">
      <w:numFmt w:val="bullet"/>
      <w:lvlText w:val="•"/>
      <w:lvlJc w:val="left"/>
      <w:pPr>
        <w:ind w:left="4833" w:hanging="622"/>
      </w:pPr>
      <w:rPr>
        <w:rFonts w:hint="default"/>
      </w:rPr>
    </w:lvl>
    <w:lvl w:ilvl="6">
      <w:numFmt w:val="bullet"/>
      <w:lvlText w:val="•"/>
      <w:lvlJc w:val="left"/>
      <w:pPr>
        <w:ind w:left="5779" w:hanging="622"/>
      </w:pPr>
      <w:rPr>
        <w:rFonts w:hint="default"/>
      </w:rPr>
    </w:lvl>
    <w:lvl w:ilvl="7">
      <w:numFmt w:val="bullet"/>
      <w:lvlText w:val="•"/>
      <w:lvlJc w:val="left"/>
      <w:pPr>
        <w:ind w:left="6726" w:hanging="622"/>
      </w:pPr>
      <w:rPr>
        <w:rFonts w:hint="default"/>
      </w:rPr>
    </w:lvl>
    <w:lvl w:ilvl="8">
      <w:numFmt w:val="bullet"/>
      <w:lvlText w:val="•"/>
      <w:lvlJc w:val="left"/>
      <w:pPr>
        <w:ind w:left="7673" w:hanging="622"/>
      </w:pPr>
      <w:rPr>
        <w:rFonts w:hint="default"/>
      </w:rPr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left="102" w:hanging="428"/>
      </w:pPr>
    </w:lvl>
    <w:lvl w:ilvl="1">
      <w:start w:val="4"/>
      <w:numFmt w:val="decimal"/>
      <w:lvlText w:val="%1.%2."/>
      <w:lvlJc w:val="left"/>
      <w:pPr>
        <w:ind w:left="102" w:hanging="428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428"/>
      </w:pPr>
    </w:lvl>
    <w:lvl w:ilvl="3">
      <w:numFmt w:val="bullet"/>
      <w:lvlText w:val="•"/>
      <w:lvlJc w:val="left"/>
      <w:pPr>
        <w:ind w:left="2939" w:hanging="428"/>
      </w:pPr>
    </w:lvl>
    <w:lvl w:ilvl="4">
      <w:numFmt w:val="bullet"/>
      <w:lvlText w:val="•"/>
      <w:lvlJc w:val="left"/>
      <w:pPr>
        <w:ind w:left="3886" w:hanging="428"/>
      </w:pPr>
    </w:lvl>
    <w:lvl w:ilvl="5">
      <w:numFmt w:val="bullet"/>
      <w:lvlText w:val="•"/>
      <w:lvlJc w:val="left"/>
      <w:pPr>
        <w:ind w:left="4833" w:hanging="428"/>
      </w:pPr>
    </w:lvl>
    <w:lvl w:ilvl="6">
      <w:numFmt w:val="bullet"/>
      <w:lvlText w:val="•"/>
      <w:lvlJc w:val="left"/>
      <w:pPr>
        <w:ind w:left="5779" w:hanging="428"/>
      </w:pPr>
    </w:lvl>
    <w:lvl w:ilvl="7">
      <w:numFmt w:val="bullet"/>
      <w:lvlText w:val="•"/>
      <w:lvlJc w:val="left"/>
      <w:pPr>
        <w:ind w:left="6726" w:hanging="428"/>
      </w:pPr>
    </w:lvl>
    <w:lvl w:ilvl="8">
      <w:numFmt w:val="bullet"/>
      <w:lvlText w:val="•"/>
      <w:lvlJc w:val="left"/>
      <w:pPr>
        <w:ind w:left="7673" w:hanging="428"/>
      </w:pPr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102" w:hanging="413"/>
      </w:pPr>
    </w:lvl>
    <w:lvl w:ilvl="1">
      <w:start w:val="9"/>
      <w:numFmt w:val="decimal"/>
      <w:lvlText w:val="%1.%2."/>
      <w:lvlJc w:val="left"/>
      <w:pPr>
        <w:ind w:left="102" w:hanging="413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413"/>
      </w:pPr>
    </w:lvl>
    <w:lvl w:ilvl="3">
      <w:numFmt w:val="bullet"/>
      <w:lvlText w:val="•"/>
      <w:lvlJc w:val="left"/>
      <w:pPr>
        <w:ind w:left="2939" w:hanging="413"/>
      </w:pPr>
    </w:lvl>
    <w:lvl w:ilvl="4">
      <w:numFmt w:val="bullet"/>
      <w:lvlText w:val="•"/>
      <w:lvlJc w:val="left"/>
      <w:pPr>
        <w:ind w:left="3886" w:hanging="413"/>
      </w:pPr>
    </w:lvl>
    <w:lvl w:ilvl="5">
      <w:numFmt w:val="bullet"/>
      <w:lvlText w:val="•"/>
      <w:lvlJc w:val="left"/>
      <w:pPr>
        <w:ind w:left="4833" w:hanging="413"/>
      </w:pPr>
    </w:lvl>
    <w:lvl w:ilvl="6">
      <w:numFmt w:val="bullet"/>
      <w:lvlText w:val="•"/>
      <w:lvlJc w:val="left"/>
      <w:pPr>
        <w:ind w:left="5779" w:hanging="413"/>
      </w:pPr>
    </w:lvl>
    <w:lvl w:ilvl="7">
      <w:numFmt w:val="bullet"/>
      <w:lvlText w:val="•"/>
      <w:lvlJc w:val="left"/>
      <w:pPr>
        <w:ind w:left="6726" w:hanging="413"/>
      </w:pPr>
    </w:lvl>
    <w:lvl w:ilvl="8">
      <w:numFmt w:val="bullet"/>
      <w:lvlText w:val="•"/>
      <w:lvlJc w:val="left"/>
      <w:pPr>
        <w:ind w:left="7673" w:hanging="413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102" w:hanging="135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046" w:hanging="135"/>
      </w:pPr>
    </w:lvl>
    <w:lvl w:ilvl="2">
      <w:numFmt w:val="bullet"/>
      <w:lvlText w:val="•"/>
      <w:lvlJc w:val="left"/>
      <w:pPr>
        <w:ind w:left="1993" w:hanging="135"/>
      </w:pPr>
    </w:lvl>
    <w:lvl w:ilvl="3">
      <w:numFmt w:val="bullet"/>
      <w:lvlText w:val="•"/>
      <w:lvlJc w:val="left"/>
      <w:pPr>
        <w:ind w:left="2939" w:hanging="135"/>
      </w:pPr>
    </w:lvl>
    <w:lvl w:ilvl="4">
      <w:numFmt w:val="bullet"/>
      <w:lvlText w:val="•"/>
      <w:lvlJc w:val="left"/>
      <w:pPr>
        <w:ind w:left="3886" w:hanging="135"/>
      </w:pPr>
    </w:lvl>
    <w:lvl w:ilvl="5">
      <w:numFmt w:val="bullet"/>
      <w:lvlText w:val="•"/>
      <w:lvlJc w:val="left"/>
      <w:pPr>
        <w:ind w:left="4833" w:hanging="135"/>
      </w:pPr>
    </w:lvl>
    <w:lvl w:ilvl="6">
      <w:numFmt w:val="bullet"/>
      <w:lvlText w:val="•"/>
      <w:lvlJc w:val="left"/>
      <w:pPr>
        <w:ind w:left="5779" w:hanging="135"/>
      </w:pPr>
    </w:lvl>
    <w:lvl w:ilvl="7">
      <w:numFmt w:val="bullet"/>
      <w:lvlText w:val="•"/>
      <w:lvlJc w:val="left"/>
      <w:pPr>
        <w:ind w:left="6726" w:hanging="135"/>
      </w:pPr>
    </w:lvl>
    <w:lvl w:ilvl="8">
      <w:numFmt w:val="bullet"/>
      <w:lvlText w:val="•"/>
      <w:lvlJc w:val="left"/>
      <w:pPr>
        <w:ind w:left="7673" w:hanging="135"/>
      </w:pPr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left="505" w:hanging="404"/>
      </w:pPr>
    </w:lvl>
    <w:lvl w:ilvl="1">
      <w:start w:val="1"/>
      <w:numFmt w:val="decimal"/>
      <w:lvlText w:val="%1.%2."/>
      <w:lvlJc w:val="left"/>
      <w:pPr>
        <w:ind w:left="505" w:hanging="404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start w:val="1"/>
      <w:numFmt w:val="decimal"/>
      <w:lvlText w:val="%1.%2.%3."/>
      <w:lvlJc w:val="left"/>
      <w:pPr>
        <w:ind w:left="102" w:hanging="629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3">
      <w:numFmt w:val="bullet"/>
      <w:lvlText w:val="•"/>
      <w:lvlJc w:val="left"/>
      <w:pPr>
        <w:ind w:left="2514" w:hanging="629"/>
      </w:pPr>
    </w:lvl>
    <w:lvl w:ilvl="4">
      <w:numFmt w:val="bullet"/>
      <w:lvlText w:val="•"/>
      <w:lvlJc w:val="left"/>
      <w:pPr>
        <w:ind w:left="3522" w:hanging="629"/>
      </w:pPr>
    </w:lvl>
    <w:lvl w:ilvl="5">
      <w:numFmt w:val="bullet"/>
      <w:lvlText w:val="•"/>
      <w:lvlJc w:val="left"/>
      <w:pPr>
        <w:ind w:left="4529" w:hanging="629"/>
      </w:pPr>
    </w:lvl>
    <w:lvl w:ilvl="6">
      <w:numFmt w:val="bullet"/>
      <w:lvlText w:val="•"/>
      <w:lvlJc w:val="left"/>
      <w:pPr>
        <w:ind w:left="5536" w:hanging="629"/>
      </w:pPr>
    </w:lvl>
    <w:lvl w:ilvl="7">
      <w:numFmt w:val="bullet"/>
      <w:lvlText w:val="•"/>
      <w:lvlJc w:val="left"/>
      <w:pPr>
        <w:ind w:left="6544" w:hanging="629"/>
      </w:pPr>
    </w:lvl>
    <w:lvl w:ilvl="8">
      <w:numFmt w:val="bullet"/>
      <w:lvlText w:val="•"/>
      <w:lvlJc w:val="left"/>
      <w:pPr>
        <w:ind w:left="7551" w:hanging="629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"/>
      <w:lvlJc w:val="left"/>
      <w:pPr>
        <w:ind w:left="505" w:hanging="404"/>
      </w:pPr>
    </w:lvl>
    <w:lvl w:ilvl="1">
      <w:start w:val="2"/>
      <w:numFmt w:val="decimal"/>
      <w:lvlText w:val="%1.%2."/>
      <w:lvlJc w:val="left"/>
      <w:pPr>
        <w:ind w:left="505" w:hanging="404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start w:val="1"/>
      <w:numFmt w:val="decimal"/>
      <w:lvlText w:val="%1.%2.%3."/>
      <w:lvlJc w:val="left"/>
      <w:pPr>
        <w:ind w:left="102" w:hanging="776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3">
      <w:numFmt w:val="bullet"/>
      <w:lvlText w:val="•"/>
      <w:lvlJc w:val="left"/>
      <w:pPr>
        <w:ind w:left="2514" w:hanging="776"/>
      </w:pPr>
    </w:lvl>
    <w:lvl w:ilvl="4">
      <w:numFmt w:val="bullet"/>
      <w:lvlText w:val="•"/>
      <w:lvlJc w:val="left"/>
      <w:pPr>
        <w:ind w:left="3522" w:hanging="776"/>
      </w:pPr>
    </w:lvl>
    <w:lvl w:ilvl="5">
      <w:numFmt w:val="bullet"/>
      <w:lvlText w:val="•"/>
      <w:lvlJc w:val="left"/>
      <w:pPr>
        <w:ind w:left="4529" w:hanging="776"/>
      </w:pPr>
    </w:lvl>
    <w:lvl w:ilvl="6">
      <w:numFmt w:val="bullet"/>
      <w:lvlText w:val="•"/>
      <w:lvlJc w:val="left"/>
      <w:pPr>
        <w:ind w:left="5536" w:hanging="776"/>
      </w:pPr>
    </w:lvl>
    <w:lvl w:ilvl="7">
      <w:numFmt w:val="bullet"/>
      <w:lvlText w:val="•"/>
      <w:lvlJc w:val="left"/>
      <w:pPr>
        <w:ind w:left="6544" w:hanging="776"/>
      </w:pPr>
    </w:lvl>
    <w:lvl w:ilvl="8">
      <w:numFmt w:val="bullet"/>
      <w:lvlText w:val="•"/>
      <w:lvlJc w:val="left"/>
      <w:pPr>
        <w:ind w:left="7551" w:hanging="776"/>
      </w:pPr>
    </w:lvl>
  </w:abstractNum>
  <w:abstractNum w:abstractNumId="9">
    <w:nsid w:val="0000040B"/>
    <w:multiLevelType w:val="multilevel"/>
    <w:tmpl w:val="A690876A"/>
    <w:lvl w:ilvl="0">
      <w:start w:val="3"/>
      <w:numFmt w:val="decimal"/>
      <w:lvlText w:val="%1"/>
      <w:lvlJc w:val="left"/>
      <w:pPr>
        <w:ind w:left="1297" w:hanging="7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97" w:hanging="7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97" w:hanging="730"/>
      </w:pPr>
      <w:rPr>
        <w:rFonts w:ascii="Times New Roman" w:hAnsi="Times New Roman" w:cs="Times New Roman" w:hint="default"/>
        <w:b w:val="0"/>
        <w:bCs w:val="0"/>
        <w:w w:val="100"/>
        <w:sz w:val="23"/>
        <w:szCs w:val="23"/>
      </w:rPr>
    </w:lvl>
    <w:lvl w:ilvl="3">
      <w:numFmt w:val="bullet"/>
      <w:lvlText w:val="•"/>
      <w:lvlJc w:val="left"/>
      <w:pPr>
        <w:ind w:left="4134" w:hanging="730"/>
      </w:pPr>
      <w:rPr>
        <w:rFonts w:hint="default"/>
      </w:rPr>
    </w:lvl>
    <w:lvl w:ilvl="4">
      <w:numFmt w:val="bullet"/>
      <w:lvlText w:val="•"/>
      <w:lvlJc w:val="left"/>
      <w:pPr>
        <w:ind w:left="5081" w:hanging="730"/>
      </w:pPr>
      <w:rPr>
        <w:rFonts w:hint="default"/>
      </w:rPr>
    </w:lvl>
    <w:lvl w:ilvl="5">
      <w:numFmt w:val="bullet"/>
      <w:lvlText w:val="•"/>
      <w:lvlJc w:val="left"/>
      <w:pPr>
        <w:ind w:left="6028" w:hanging="730"/>
      </w:pPr>
      <w:rPr>
        <w:rFonts w:hint="default"/>
      </w:rPr>
    </w:lvl>
    <w:lvl w:ilvl="6">
      <w:numFmt w:val="bullet"/>
      <w:lvlText w:val="•"/>
      <w:lvlJc w:val="left"/>
      <w:pPr>
        <w:ind w:left="6974" w:hanging="730"/>
      </w:pPr>
      <w:rPr>
        <w:rFonts w:hint="default"/>
      </w:rPr>
    </w:lvl>
    <w:lvl w:ilvl="7">
      <w:numFmt w:val="bullet"/>
      <w:lvlText w:val="•"/>
      <w:lvlJc w:val="left"/>
      <w:pPr>
        <w:ind w:left="7921" w:hanging="730"/>
      </w:pPr>
      <w:rPr>
        <w:rFonts w:hint="default"/>
      </w:rPr>
    </w:lvl>
    <w:lvl w:ilvl="8">
      <w:numFmt w:val="bullet"/>
      <w:lvlText w:val="•"/>
      <w:lvlJc w:val="left"/>
      <w:pPr>
        <w:ind w:left="8868" w:hanging="730"/>
      </w:pPr>
      <w:rPr>
        <w:rFonts w:hint="default"/>
      </w:rPr>
    </w:lvl>
  </w:abstractNum>
  <w:abstractNum w:abstractNumId="10">
    <w:nsid w:val="0000040C"/>
    <w:multiLevelType w:val="multilevel"/>
    <w:tmpl w:val="0000088F"/>
    <w:lvl w:ilvl="0">
      <w:start w:val="4"/>
      <w:numFmt w:val="decimal"/>
      <w:lvlText w:val="%1"/>
      <w:lvlJc w:val="left"/>
      <w:pPr>
        <w:ind w:left="102" w:hanging="994"/>
      </w:pPr>
    </w:lvl>
    <w:lvl w:ilvl="1">
      <w:start w:val="3"/>
      <w:numFmt w:val="decimal"/>
      <w:lvlText w:val="%1.%2"/>
      <w:lvlJc w:val="left"/>
      <w:pPr>
        <w:ind w:left="102" w:hanging="994"/>
      </w:pPr>
    </w:lvl>
    <w:lvl w:ilvl="2">
      <w:start w:val="7"/>
      <w:numFmt w:val="decimal"/>
      <w:lvlText w:val="%1.%2.%3."/>
      <w:lvlJc w:val="left"/>
      <w:pPr>
        <w:ind w:left="102" w:hanging="994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3">
      <w:numFmt w:val="bullet"/>
      <w:lvlText w:val="•"/>
      <w:lvlJc w:val="left"/>
      <w:pPr>
        <w:ind w:left="2939" w:hanging="994"/>
      </w:pPr>
    </w:lvl>
    <w:lvl w:ilvl="4">
      <w:numFmt w:val="bullet"/>
      <w:lvlText w:val="•"/>
      <w:lvlJc w:val="left"/>
      <w:pPr>
        <w:ind w:left="3886" w:hanging="994"/>
      </w:pPr>
    </w:lvl>
    <w:lvl w:ilvl="5">
      <w:numFmt w:val="bullet"/>
      <w:lvlText w:val="•"/>
      <w:lvlJc w:val="left"/>
      <w:pPr>
        <w:ind w:left="4833" w:hanging="994"/>
      </w:pPr>
    </w:lvl>
    <w:lvl w:ilvl="6">
      <w:numFmt w:val="bullet"/>
      <w:lvlText w:val="•"/>
      <w:lvlJc w:val="left"/>
      <w:pPr>
        <w:ind w:left="5779" w:hanging="994"/>
      </w:pPr>
    </w:lvl>
    <w:lvl w:ilvl="7">
      <w:numFmt w:val="bullet"/>
      <w:lvlText w:val="•"/>
      <w:lvlJc w:val="left"/>
      <w:pPr>
        <w:ind w:left="6726" w:hanging="994"/>
      </w:pPr>
    </w:lvl>
    <w:lvl w:ilvl="8">
      <w:numFmt w:val="bullet"/>
      <w:lvlText w:val="•"/>
      <w:lvlJc w:val="left"/>
      <w:pPr>
        <w:ind w:left="7673" w:hanging="994"/>
      </w:pPr>
    </w:lvl>
  </w:abstractNum>
  <w:abstractNum w:abstractNumId="11">
    <w:nsid w:val="0000040D"/>
    <w:multiLevelType w:val="multilevel"/>
    <w:tmpl w:val="00000890"/>
    <w:lvl w:ilvl="0">
      <w:start w:val="4"/>
      <w:numFmt w:val="decimal"/>
      <w:lvlText w:val="%1"/>
      <w:lvlJc w:val="left"/>
      <w:pPr>
        <w:ind w:left="102" w:hanging="706"/>
      </w:pPr>
    </w:lvl>
    <w:lvl w:ilvl="1">
      <w:start w:val="3"/>
      <w:numFmt w:val="decimal"/>
      <w:lvlText w:val="%1.%2"/>
      <w:lvlJc w:val="left"/>
      <w:pPr>
        <w:ind w:left="102" w:hanging="706"/>
      </w:pPr>
    </w:lvl>
    <w:lvl w:ilvl="2">
      <w:start w:val="13"/>
      <w:numFmt w:val="decimal"/>
      <w:lvlText w:val="%1.%2.%3."/>
      <w:lvlJc w:val="left"/>
      <w:pPr>
        <w:ind w:left="102" w:hanging="706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3">
      <w:numFmt w:val="bullet"/>
      <w:lvlText w:val="•"/>
      <w:lvlJc w:val="left"/>
      <w:pPr>
        <w:ind w:left="2939" w:hanging="706"/>
      </w:pPr>
    </w:lvl>
    <w:lvl w:ilvl="4">
      <w:numFmt w:val="bullet"/>
      <w:lvlText w:val="•"/>
      <w:lvlJc w:val="left"/>
      <w:pPr>
        <w:ind w:left="3886" w:hanging="706"/>
      </w:pPr>
    </w:lvl>
    <w:lvl w:ilvl="5">
      <w:numFmt w:val="bullet"/>
      <w:lvlText w:val="•"/>
      <w:lvlJc w:val="left"/>
      <w:pPr>
        <w:ind w:left="4833" w:hanging="706"/>
      </w:pPr>
    </w:lvl>
    <w:lvl w:ilvl="6">
      <w:numFmt w:val="bullet"/>
      <w:lvlText w:val="•"/>
      <w:lvlJc w:val="left"/>
      <w:pPr>
        <w:ind w:left="5779" w:hanging="706"/>
      </w:pPr>
    </w:lvl>
    <w:lvl w:ilvl="7">
      <w:numFmt w:val="bullet"/>
      <w:lvlText w:val="•"/>
      <w:lvlJc w:val="left"/>
      <w:pPr>
        <w:ind w:left="6726" w:hanging="706"/>
      </w:pPr>
    </w:lvl>
    <w:lvl w:ilvl="8">
      <w:numFmt w:val="bullet"/>
      <w:lvlText w:val="•"/>
      <w:lvlJc w:val="left"/>
      <w:pPr>
        <w:ind w:left="7673" w:hanging="706"/>
      </w:pPr>
    </w:lvl>
  </w:abstractNum>
  <w:abstractNum w:abstractNumId="12">
    <w:nsid w:val="0000040E"/>
    <w:multiLevelType w:val="multilevel"/>
    <w:tmpl w:val="00000891"/>
    <w:lvl w:ilvl="0">
      <w:start w:val="4"/>
      <w:numFmt w:val="decimal"/>
      <w:lvlText w:val="%1"/>
      <w:lvlJc w:val="left"/>
      <w:pPr>
        <w:ind w:left="102" w:hanging="797"/>
      </w:pPr>
    </w:lvl>
    <w:lvl w:ilvl="1">
      <w:start w:val="3"/>
      <w:numFmt w:val="decimal"/>
      <w:lvlText w:val="%1.%2"/>
      <w:lvlJc w:val="left"/>
      <w:pPr>
        <w:ind w:left="102" w:hanging="797"/>
      </w:pPr>
    </w:lvl>
    <w:lvl w:ilvl="2">
      <w:start w:val="20"/>
      <w:numFmt w:val="decimal"/>
      <w:lvlText w:val="%1.%2.%3."/>
      <w:lvlJc w:val="left"/>
      <w:pPr>
        <w:ind w:left="102" w:hanging="797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3">
      <w:numFmt w:val="bullet"/>
      <w:lvlText w:val="•"/>
      <w:lvlJc w:val="left"/>
      <w:pPr>
        <w:ind w:left="2939" w:hanging="797"/>
      </w:pPr>
    </w:lvl>
    <w:lvl w:ilvl="4">
      <w:numFmt w:val="bullet"/>
      <w:lvlText w:val="•"/>
      <w:lvlJc w:val="left"/>
      <w:pPr>
        <w:ind w:left="3886" w:hanging="797"/>
      </w:pPr>
    </w:lvl>
    <w:lvl w:ilvl="5">
      <w:numFmt w:val="bullet"/>
      <w:lvlText w:val="•"/>
      <w:lvlJc w:val="left"/>
      <w:pPr>
        <w:ind w:left="4833" w:hanging="797"/>
      </w:pPr>
    </w:lvl>
    <w:lvl w:ilvl="6">
      <w:numFmt w:val="bullet"/>
      <w:lvlText w:val="•"/>
      <w:lvlJc w:val="left"/>
      <w:pPr>
        <w:ind w:left="5779" w:hanging="797"/>
      </w:pPr>
    </w:lvl>
    <w:lvl w:ilvl="7">
      <w:numFmt w:val="bullet"/>
      <w:lvlText w:val="•"/>
      <w:lvlJc w:val="left"/>
      <w:pPr>
        <w:ind w:left="6726" w:hanging="797"/>
      </w:pPr>
    </w:lvl>
    <w:lvl w:ilvl="8">
      <w:numFmt w:val="bullet"/>
      <w:lvlText w:val="•"/>
      <w:lvlJc w:val="left"/>
      <w:pPr>
        <w:ind w:left="7673" w:hanging="797"/>
      </w:pPr>
    </w:lvl>
  </w:abstractNum>
  <w:abstractNum w:abstractNumId="13">
    <w:nsid w:val="0000040F"/>
    <w:multiLevelType w:val="multilevel"/>
    <w:tmpl w:val="00000892"/>
    <w:lvl w:ilvl="0">
      <w:start w:val="4"/>
      <w:numFmt w:val="decimal"/>
      <w:lvlText w:val="%1"/>
      <w:lvlJc w:val="left"/>
      <w:pPr>
        <w:ind w:left="505" w:hanging="404"/>
      </w:pPr>
    </w:lvl>
    <w:lvl w:ilvl="1">
      <w:start w:val="4"/>
      <w:numFmt w:val="decimal"/>
      <w:lvlText w:val="%1.%2."/>
      <w:lvlJc w:val="left"/>
      <w:pPr>
        <w:ind w:left="505" w:hanging="404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start w:val="1"/>
      <w:numFmt w:val="decimal"/>
      <w:lvlText w:val="%1.%2.%3."/>
      <w:lvlJc w:val="left"/>
      <w:pPr>
        <w:ind w:left="102" w:hanging="718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3">
      <w:numFmt w:val="bullet"/>
      <w:lvlText w:val="•"/>
      <w:lvlJc w:val="left"/>
      <w:pPr>
        <w:ind w:left="2514" w:hanging="718"/>
      </w:pPr>
    </w:lvl>
    <w:lvl w:ilvl="4">
      <w:numFmt w:val="bullet"/>
      <w:lvlText w:val="•"/>
      <w:lvlJc w:val="left"/>
      <w:pPr>
        <w:ind w:left="3522" w:hanging="718"/>
      </w:pPr>
    </w:lvl>
    <w:lvl w:ilvl="5">
      <w:numFmt w:val="bullet"/>
      <w:lvlText w:val="•"/>
      <w:lvlJc w:val="left"/>
      <w:pPr>
        <w:ind w:left="4529" w:hanging="718"/>
      </w:pPr>
    </w:lvl>
    <w:lvl w:ilvl="6">
      <w:numFmt w:val="bullet"/>
      <w:lvlText w:val="•"/>
      <w:lvlJc w:val="left"/>
      <w:pPr>
        <w:ind w:left="5536" w:hanging="718"/>
      </w:pPr>
    </w:lvl>
    <w:lvl w:ilvl="7">
      <w:numFmt w:val="bullet"/>
      <w:lvlText w:val="•"/>
      <w:lvlJc w:val="left"/>
      <w:pPr>
        <w:ind w:left="6544" w:hanging="718"/>
      </w:pPr>
    </w:lvl>
    <w:lvl w:ilvl="8">
      <w:numFmt w:val="bullet"/>
      <w:lvlText w:val="•"/>
      <w:lvlJc w:val="left"/>
      <w:pPr>
        <w:ind w:left="7551" w:hanging="718"/>
      </w:pPr>
    </w:lvl>
  </w:abstractNum>
  <w:abstractNum w:abstractNumId="14">
    <w:nsid w:val="00000410"/>
    <w:multiLevelType w:val="multilevel"/>
    <w:tmpl w:val="00000893"/>
    <w:lvl w:ilvl="0">
      <w:start w:val="5"/>
      <w:numFmt w:val="decimal"/>
      <w:lvlText w:val="%1"/>
      <w:lvlJc w:val="left"/>
      <w:pPr>
        <w:ind w:left="102" w:hanging="408"/>
      </w:p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start w:val="1"/>
      <w:numFmt w:val="decimal"/>
      <w:lvlText w:val="%1.%2.%3."/>
      <w:lvlJc w:val="left"/>
      <w:pPr>
        <w:ind w:left="102" w:hanging="588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3">
      <w:numFmt w:val="bullet"/>
      <w:lvlText w:val="•"/>
      <w:lvlJc w:val="left"/>
      <w:pPr>
        <w:ind w:left="2939" w:hanging="588"/>
      </w:pPr>
    </w:lvl>
    <w:lvl w:ilvl="4">
      <w:numFmt w:val="bullet"/>
      <w:lvlText w:val="•"/>
      <w:lvlJc w:val="left"/>
      <w:pPr>
        <w:ind w:left="3886" w:hanging="588"/>
      </w:pPr>
    </w:lvl>
    <w:lvl w:ilvl="5">
      <w:numFmt w:val="bullet"/>
      <w:lvlText w:val="•"/>
      <w:lvlJc w:val="left"/>
      <w:pPr>
        <w:ind w:left="4833" w:hanging="588"/>
      </w:pPr>
    </w:lvl>
    <w:lvl w:ilvl="6">
      <w:numFmt w:val="bullet"/>
      <w:lvlText w:val="•"/>
      <w:lvlJc w:val="left"/>
      <w:pPr>
        <w:ind w:left="5779" w:hanging="588"/>
      </w:pPr>
    </w:lvl>
    <w:lvl w:ilvl="7">
      <w:numFmt w:val="bullet"/>
      <w:lvlText w:val="•"/>
      <w:lvlJc w:val="left"/>
      <w:pPr>
        <w:ind w:left="6726" w:hanging="588"/>
      </w:pPr>
    </w:lvl>
    <w:lvl w:ilvl="8">
      <w:numFmt w:val="bullet"/>
      <w:lvlText w:val="•"/>
      <w:lvlJc w:val="left"/>
      <w:pPr>
        <w:ind w:left="7673" w:hanging="588"/>
      </w:pPr>
    </w:lvl>
  </w:abstractNum>
  <w:abstractNum w:abstractNumId="15">
    <w:nsid w:val="00000411"/>
    <w:multiLevelType w:val="multilevel"/>
    <w:tmpl w:val="00000894"/>
    <w:lvl w:ilvl="0">
      <w:start w:val="5"/>
      <w:numFmt w:val="decimal"/>
      <w:lvlText w:val="%1"/>
      <w:lvlJc w:val="left"/>
      <w:pPr>
        <w:ind w:left="102" w:hanging="545"/>
      </w:pPr>
    </w:lvl>
    <w:lvl w:ilvl="1">
      <w:start w:val="4"/>
      <w:numFmt w:val="decimal"/>
      <w:lvlText w:val="%1.%2."/>
      <w:lvlJc w:val="left"/>
      <w:pPr>
        <w:ind w:left="102" w:hanging="545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545"/>
      </w:pPr>
    </w:lvl>
    <w:lvl w:ilvl="3">
      <w:numFmt w:val="bullet"/>
      <w:lvlText w:val="•"/>
      <w:lvlJc w:val="left"/>
      <w:pPr>
        <w:ind w:left="2939" w:hanging="545"/>
      </w:pPr>
    </w:lvl>
    <w:lvl w:ilvl="4">
      <w:numFmt w:val="bullet"/>
      <w:lvlText w:val="•"/>
      <w:lvlJc w:val="left"/>
      <w:pPr>
        <w:ind w:left="3886" w:hanging="545"/>
      </w:pPr>
    </w:lvl>
    <w:lvl w:ilvl="5">
      <w:numFmt w:val="bullet"/>
      <w:lvlText w:val="•"/>
      <w:lvlJc w:val="left"/>
      <w:pPr>
        <w:ind w:left="4833" w:hanging="545"/>
      </w:pPr>
    </w:lvl>
    <w:lvl w:ilvl="6">
      <w:numFmt w:val="bullet"/>
      <w:lvlText w:val="•"/>
      <w:lvlJc w:val="left"/>
      <w:pPr>
        <w:ind w:left="5779" w:hanging="545"/>
      </w:pPr>
    </w:lvl>
    <w:lvl w:ilvl="7">
      <w:numFmt w:val="bullet"/>
      <w:lvlText w:val="•"/>
      <w:lvlJc w:val="left"/>
      <w:pPr>
        <w:ind w:left="6726" w:hanging="545"/>
      </w:pPr>
    </w:lvl>
    <w:lvl w:ilvl="8">
      <w:numFmt w:val="bullet"/>
      <w:lvlText w:val="•"/>
      <w:lvlJc w:val="left"/>
      <w:pPr>
        <w:ind w:left="7673" w:hanging="545"/>
      </w:pPr>
    </w:lvl>
  </w:abstractNum>
  <w:abstractNum w:abstractNumId="16">
    <w:nsid w:val="00000412"/>
    <w:multiLevelType w:val="multilevel"/>
    <w:tmpl w:val="00000895"/>
    <w:lvl w:ilvl="0">
      <w:start w:val="6"/>
      <w:numFmt w:val="decimal"/>
      <w:lvlText w:val="%1"/>
      <w:lvlJc w:val="left"/>
      <w:pPr>
        <w:ind w:left="102" w:hanging="464"/>
      </w:p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464"/>
      </w:pPr>
    </w:lvl>
    <w:lvl w:ilvl="3">
      <w:numFmt w:val="bullet"/>
      <w:lvlText w:val="•"/>
      <w:lvlJc w:val="left"/>
      <w:pPr>
        <w:ind w:left="2939" w:hanging="464"/>
      </w:pPr>
    </w:lvl>
    <w:lvl w:ilvl="4">
      <w:numFmt w:val="bullet"/>
      <w:lvlText w:val="•"/>
      <w:lvlJc w:val="left"/>
      <w:pPr>
        <w:ind w:left="3886" w:hanging="464"/>
      </w:pPr>
    </w:lvl>
    <w:lvl w:ilvl="5">
      <w:numFmt w:val="bullet"/>
      <w:lvlText w:val="•"/>
      <w:lvlJc w:val="left"/>
      <w:pPr>
        <w:ind w:left="4833" w:hanging="464"/>
      </w:pPr>
    </w:lvl>
    <w:lvl w:ilvl="6">
      <w:numFmt w:val="bullet"/>
      <w:lvlText w:val="•"/>
      <w:lvlJc w:val="left"/>
      <w:pPr>
        <w:ind w:left="5779" w:hanging="464"/>
      </w:pPr>
    </w:lvl>
    <w:lvl w:ilvl="7">
      <w:numFmt w:val="bullet"/>
      <w:lvlText w:val="•"/>
      <w:lvlJc w:val="left"/>
      <w:pPr>
        <w:ind w:left="6726" w:hanging="464"/>
      </w:pPr>
    </w:lvl>
    <w:lvl w:ilvl="8">
      <w:numFmt w:val="bullet"/>
      <w:lvlText w:val="•"/>
      <w:lvlJc w:val="left"/>
      <w:pPr>
        <w:ind w:left="7673" w:hanging="464"/>
      </w:pPr>
    </w:lvl>
  </w:abstractNum>
  <w:abstractNum w:abstractNumId="17">
    <w:nsid w:val="00000413"/>
    <w:multiLevelType w:val="multilevel"/>
    <w:tmpl w:val="00000896"/>
    <w:lvl w:ilvl="0">
      <w:start w:val="6"/>
      <w:numFmt w:val="decimal"/>
      <w:lvlText w:val="%1"/>
      <w:lvlJc w:val="left"/>
      <w:pPr>
        <w:ind w:left="102" w:hanging="480"/>
      </w:pPr>
    </w:lvl>
    <w:lvl w:ilvl="1">
      <w:start w:val="3"/>
      <w:numFmt w:val="decimal"/>
      <w:lvlText w:val="%1.%2."/>
      <w:lvlJc w:val="left"/>
      <w:pPr>
        <w:ind w:left="102" w:hanging="480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480"/>
      </w:pPr>
    </w:lvl>
    <w:lvl w:ilvl="3">
      <w:numFmt w:val="bullet"/>
      <w:lvlText w:val="•"/>
      <w:lvlJc w:val="left"/>
      <w:pPr>
        <w:ind w:left="2939" w:hanging="480"/>
      </w:pPr>
    </w:lvl>
    <w:lvl w:ilvl="4">
      <w:numFmt w:val="bullet"/>
      <w:lvlText w:val="•"/>
      <w:lvlJc w:val="left"/>
      <w:pPr>
        <w:ind w:left="3886" w:hanging="480"/>
      </w:pPr>
    </w:lvl>
    <w:lvl w:ilvl="5">
      <w:numFmt w:val="bullet"/>
      <w:lvlText w:val="•"/>
      <w:lvlJc w:val="left"/>
      <w:pPr>
        <w:ind w:left="4833" w:hanging="480"/>
      </w:pPr>
    </w:lvl>
    <w:lvl w:ilvl="6">
      <w:numFmt w:val="bullet"/>
      <w:lvlText w:val="•"/>
      <w:lvlJc w:val="left"/>
      <w:pPr>
        <w:ind w:left="5779" w:hanging="480"/>
      </w:pPr>
    </w:lvl>
    <w:lvl w:ilvl="7">
      <w:numFmt w:val="bullet"/>
      <w:lvlText w:val="•"/>
      <w:lvlJc w:val="left"/>
      <w:pPr>
        <w:ind w:left="6726" w:hanging="480"/>
      </w:pPr>
    </w:lvl>
    <w:lvl w:ilvl="8">
      <w:numFmt w:val="bullet"/>
      <w:lvlText w:val="•"/>
      <w:lvlJc w:val="left"/>
      <w:pPr>
        <w:ind w:left="7673" w:hanging="480"/>
      </w:pPr>
    </w:lvl>
  </w:abstractNum>
  <w:abstractNum w:abstractNumId="18">
    <w:nsid w:val="00000414"/>
    <w:multiLevelType w:val="multilevel"/>
    <w:tmpl w:val="00000897"/>
    <w:lvl w:ilvl="0">
      <w:start w:val="7"/>
      <w:numFmt w:val="decimal"/>
      <w:lvlText w:val="%1"/>
      <w:lvlJc w:val="left"/>
      <w:pPr>
        <w:ind w:left="102" w:hanging="468"/>
      </w:pPr>
    </w:lvl>
    <w:lvl w:ilvl="1">
      <w:start w:val="1"/>
      <w:numFmt w:val="decimal"/>
      <w:lvlText w:val="%1.%2."/>
      <w:lvlJc w:val="left"/>
      <w:pPr>
        <w:ind w:left="102" w:hanging="468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468"/>
      </w:pPr>
    </w:lvl>
    <w:lvl w:ilvl="3">
      <w:numFmt w:val="bullet"/>
      <w:lvlText w:val="•"/>
      <w:lvlJc w:val="left"/>
      <w:pPr>
        <w:ind w:left="2939" w:hanging="468"/>
      </w:pPr>
    </w:lvl>
    <w:lvl w:ilvl="4">
      <w:numFmt w:val="bullet"/>
      <w:lvlText w:val="•"/>
      <w:lvlJc w:val="left"/>
      <w:pPr>
        <w:ind w:left="3886" w:hanging="468"/>
      </w:pPr>
    </w:lvl>
    <w:lvl w:ilvl="5">
      <w:numFmt w:val="bullet"/>
      <w:lvlText w:val="•"/>
      <w:lvlJc w:val="left"/>
      <w:pPr>
        <w:ind w:left="4833" w:hanging="468"/>
      </w:pPr>
    </w:lvl>
    <w:lvl w:ilvl="6">
      <w:numFmt w:val="bullet"/>
      <w:lvlText w:val="•"/>
      <w:lvlJc w:val="left"/>
      <w:pPr>
        <w:ind w:left="5779" w:hanging="468"/>
      </w:pPr>
    </w:lvl>
    <w:lvl w:ilvl="7">
      <w:numFmt w:val="bullet"/>
      <w:lvlText w:val="•"/>
      <w:lvlJc w:val="left"/>
      <w:pPr>
        <w:ind w:left="6726" w:hanging="468"/>
      </w:pPr>
    </w:lvl>
    <w:lvl w:ilvl="8">
      <w:numFmt w:val="bullet"/>
      <w:lvlText w:val="•"/>
      <w:lvlJc w:val="left"/>
      <w:pPr>
        <w:ind w:left="7673" w:hanging="468"/>
      </w:pPr>
    </w:lvl>
  </w:abstractNum>
  <w:abstractNum w:abstractNumId="19">
    <w:nsid w:val="00000415"/>
    <w:multiLevelType w:val="multilevel"/>
    <w:tmpl w:val="00000898"/>
    <w:lvl w:ilvl="0">
      <w:start w:val="8"/>
      <w:numFmt w:val="decimal"/>
      <w:lvlText w:val="%1"/>
      <w:lvlJc w:val="left"/>
      <w:pPr>
        <w:ind w:left="102" w:hanging="468"/>
      </w:pPr>
    </w:lvl>
    <w:lvl w:ilvl="1">
      <w:start w:val="1"/>
      <w:numFmt w:val="decimal"/>
      <w:lvlText w:val="%1.%2."/>
      <w:lvlJc w:val="left"/>
      <w:pPr>
        <w:ind w:left="102" w:hanging="468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468"/>
      </w:pPr>
    </w:lvl>
    <w:lvl w:ilvl="3">
      <w:numFmt w:val="bullet"/>
      <w:lvlText w:val="•"/>
      <w:lvlJc w:val="left"/>
      <w:pPr>
        <w:ind w:left="2939" w:hanging="468"/>
      </w:pPr>
    </w:lvl>
    <w:lvl w:ilvl="4">
      <w:numFmt w:val="bullet"/>
      <w:lvlText w:val="•"/>
      <w:lvlJc w:val="left"/>
      <w:pPr>
        <w:ind w:left="3886" w:hanging="468"/>
      </w:pPr>
    </w:lvl>
    <w:lvl w:ilvl="5">
      <w:numFmt w:val="bullet"/>
      <w:lvlText w:val="•"/>
      <w:lvlJc w:val="left"/>
      <w:pPr>
        <w:ind w:left="4833" w:hanging="468"/>
      </w:pPr>
    </w:lvl>
    <w:lvl w:ilvl="6">
      <w:numFmt w:val="bullet"/>
      <w:lvlText w:val="•"/>
      <w:lvlJc w:val="left"/>
      <w:pPr>
        <w:ind w:left="5779" w:hanging="468"/>
      </w:pPr>
    </w:lvl>
    <w:lvl w:ilvl="7">
      <w:numFmt w:val="bullet"/>
      <w:lvlText w:val="•"/>
      <w:lvlJc w:val="left"/>
      <w:pPr>
        <w:ind w:left="6726" w:hanging="468"/>
      </w:pPr>
    </w:lvl>
    <w:lvl w:ilvl="8">
      <w:numFmt w:val="bullet"/>
      <w:lvlText w:val="•"/>
      <w:lvlJc w:val="left"/>
      <w:pPr>
        <w:ind w:left="7673" w:hanging="468"/>
      </w:pPr>
    </w:lvl>
  </w:abstractNum>
  <w:abstractNum w:abstractNumId="20">
    <w:nsid w:val="00000416"/>
    <w:multiLevelType w:val="multilevel"/>
    <w:tmpl w:val="00000899"/>
    <w:lvl w:ilvl="0">
      <w:start w:val="9"/>
      <w:numFmt w:val="decimal"/>
      <w:lvlText w:val="%1"/>
      <w:lvlJc w:val="left"/>
      <w:pPr>
        <w:ind w:left="102" w:hanging="413"/>
      </w:pPr>
    </w:lvl>
    <w:lvl w:ilvl="1">
      <w:start w:val="1"/>
      <w:numFmt w:val="decimal"/>
      <w:lvlText w:val="%1.%2."/>
      <w:lvlJc w:val="left"/>
      <w:pPr>
        <w:ind w:left="102" w:hanging="413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413"/>
      </w:pPr>
    </w:lvl>
    <w:lvl w:ilvl="3">
      <w:numFmt w:val="bullet"/>
      <w:lvlText w:val="•"/>
      <w:lvlJc w:val="left"/>
      <w:pPr>
        <w:ind w:left="2939" w:hanging="413"/>
      </w:pPr>
    </w:lvl>
    <w:lvl w:ilvl="4">
      <w:numFmt w:val="bullet"/>
      <w:lvlText w:val="•"/>
      <w:lvlJc w:val="left"/>
      <w:pPr>
        <w:ind w:left="3886" w:hanging="413"/>
      </w:pPr>
    </w:lvl>
    <w:lvl w:ilvl="5">
      <w:numFmt w:val="bullet"/>
      <w:lvlText w:val="•"/>
      <w:lvlJc w:val="left"/>
      <w:pPr>
        <w:ind w:left="4833" w:hanging="413"/>
      </w:pPr>
    </w:lvl>
    <w:lvl w:ilvl="6">
      <w:numFmt w:val="bullet"/>
      <w:lvlText w:val="•"/>
      <w:lvlJc w:val="left"/>
      <w:pPr>
        <w:ind w:left="5779" w:hanging="413"/>
      </w:pPr>
    </w:lvl>
    <w:lvl w:ilvl="7">
      <w:numFmt w:val="bullet"/>
      <w:lvlText w:val="•"/>
      <w:lvlJc w:val="left"/>
      <w:pPr>
        <w:ind w:left="6726" w:hanging="413"/>
      </w:pPr>
    </w:lvl>
    <w:lvl w:ilvl="8">
      <w:numFmt w:val="bullet"/>
      <w:lvlText w:val="•"/>
      <w:lvlJc w:val="left"/>
      <w:pPr>
        <w:ind w:left="7673" w:hanging="413"/>
      </w:pPr>
    </w:lvl>
  </w:abstractNum>
  <w:abstractNum w:abstractNumId="21">
    <w:nsid w:val="00000417"/>
    <w:multiLevelType w:val="multilevel"/>
    <w:tmpl w:val="0000089A"/>
    <w:lvl w:ilvl="0">
      <w:start w:val="10"/>
      <w:numFmt w:val="decimal"/>
      <w:lvlText w:val="%1"/>
      <w:lvlJc w:val="left"/>
      <w:pPr>
        <w:ind w:left="102" w:hanging="521"/>
      </w:pPr>
    </w:lvl>
    <w:lvl w:ilvl="1">
      <w:start w:val="1"/>
      <w:numFmt w:val="decimal"/>
      <w:lvlText w:val="%1.%2."/>
      <w:lvlJc w:val="left"/>
      <w:pPr>
        <w:ind w:left="102" w:hanging="521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521"/>
      </w:pPr>
    </w:lvl>
    <w:lvl w:ilvl="3">
      <w:numFmt w:val="bullet"/>
      <w:lvlText w:val="•"/>
      <w:lvlJc w:val="left"/>
      <w:pPr>
        <w:ind w:left="2939" w:hanging="521"/>
      </w:pPr>
    </w:lvl>
    <w:lvl w:ilvl="4">
      <w:numFmt w:val="bullet"/>
      <w:lvlText w:val="•"/>
      <w:lvlJc w:val="left"/>
      <w:pPr>
        <w:ind w:left="3886" w:hanging="521"/>
      </w:pPr>
    </w:lvl>
    <w:lvl w:ilvl="5">
      <w:numFmt w:val="bullet"/>
      <w:lvlText w:val="•"/>
      <w:lvlJc w:val="left"/>
      <w:pPr>
        <w:ind w:left="4833" w:hanging="521"/>
      </w:pPr>
    </w:lvl>
    <w:lvl w:ilvl="6">
      <w:numFmt w:val="bullet"/>
      <w:lvlText w:val="•"/>
      <w:lvlJc w:val="left"/>
      <w:pPr>
        <w:ind w:left="5779" w:hanging="521"/>
      </w:pPr>
    </w:lvl>
    <w:lvl w:ilvl="7">
      <w:numFmt w:val="bullet"/>
      <w:lvlText w:val="•"/>
      <w:lvlJc w:val="left"/>
      <w:pPr>
        <w:ind w:left="6726" w:hanging="521"/>
      </w:pPr>
    </w:lvl>
    <w:lvl w:ilvl="8">
      <w:numFmt w:val="bullet"/>
      <w:lvlText w:val="•"/>
      <w:lvlJc w:val="left"/>
      <w:pPr>
        <w:ind w:left="7673" w:hanging="521"/>
      </w:pPr>
    </w:lvl>
  </w:abstractNum>
  <w:abstractNum w:abstractNumId="22">
    <w:nsid w:val="00000418"/>
    <w:multiLevelType w:val="multilevel"/>
    <w:tmpl w:val="0000089B"/>
    <w:lvl w:ilvl="0">
      <w:start w:val="10"/>
      <w:numFmt w:val="decimal"/>
      <w:lvlText w:val="%1"/>
      <w:lvlJc w:val="left"/>
      <w:pPr>
        <w:ind w:left="102" w:hanging="600"/>
      </w:pPr>
    </w:lvl>
    <w:lvl w:ilvl="1">
      <w:start w:val="4"/>
      <w:numFmt w:val="decimal"/>
      <w:lvlText w:val="%1.%2."/>
      <w:lvlJc w:val="left"/>
      <w:pPr>
        <w:ind w:left="102" w:hanging="600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600"/>
      </w:pPr>
    </w:lvl>
    <w:lvl w:ilvl="3">
      <w:numFmt w:val="bullet"/>
      <w:lvlText w:val="•"/>
      <w:lvlJc w:val="left"/>
      <w:pPr>
        <w:ind w:left="2939" w:hanging="600"/>
      </w:pPr>
    </w:lvl>
    <w:lvl w:ilvl="4">
      <w:numFmt w:val="bullet"/>
      <w:lvlText w:val="•"/>
      <w:lvlJc w:val="left"/>
      <w:pPr>
        <w:ind w:left="3886" w:hanging="600"/>
      </w:pPr>
    </w:lvl>
    <w:lvl w:ilvl="5">
      <w:numFmt w:val="bullet"/>
      <w:lvlText w:val="•"/>
      <w:lvlJc w:val="left"/>
      <w:pPr>
        <w:ind w:left="4833" w:hanging="600"/>
      </w:pPr>
    </w:lvl>
    <w:lvl w:ilvl="6">
      <w:numFmt w:val="bullet"/>
      <w:lvlText w:val="•"/>
      <w:lvlJc w:val="left"/>
      <w:pPr>
        <w:ind w:left="5779" w:hanging="600"/>
      </w:pPr>
    </w:lvl>
    <w:lvl w:ilvl="7">
      <w:numFmt w:val="bullet"/>
      <w:lvlText w:val="•"/>
      <w:lvlJc w:val="left"/>
      <w:pPr>
        <w:ind w:left="6726" w:hanging="600"/>
      </w:pPr>
    </w:lvl>
    <w:lvl w:ilvl="8">
      <w:numFmt w:val="bullet"/>
      <w:lvlText w:val="•"/>
      <w:lvlJc w:val="left"/>
      <w:pPr>
        <w:ind w:left="7673" w:hanging="600"/>
      </w:pPr>
    </w:lvl>
  </w:abstractNum>
  <w:abstractNum w:abstractNumId="23">
    <w:nsid w:val="00000419"/>
    <w:multiLevelType w:val="multilevel"/>
    <w:tmpl w:val="0000089C"/>
    <w:lvl w:ilvl="0">
      <w:numFmt w:val="bullet"/>
      <w:lvlText w:val="-"/>
      <w:lvlJc w:val="left"/>
      <w:pPr>
        <w:ind w:left="102" w:hanging="135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046" w:hanging="135"/>
      </w:pPr>
    </w:lvl>
    <w:lvl w:ilvl="2">
      <w:numFmt w:val="bullet"/>
      <w:lvlText w:val="•"/>
      <w:lvlJc w:val="left"/>
      <w:pPr>
        <w:ind w:left="1993" w:hanging="135"/>
      </w:pPr>
    </w:lvl>
    <w:lvl w:ilvl="3">
      <w:numFmt w:val="bullet"/>
      <w:lvlText w:val="•"/>
      <w:lvlJc w:val="left"/>
      <w:pPr>
        <w:ind w:left="2939" w:hanging="135"/>
      </w:pPr>
    </w:lvl>
    <w:lvl w:ilvl="4">
      <w:numFmt w:val="bullet"/>
      <w:lvlText w:val="•"/>
      <w:lvlJc w:val="left"/>
      <w:pPr>
        <w:ind w:left="3886" w:hanging="135"/>
      </w:pPr>
    </w:lvl>
    <w:lvl w:ilvl="5">
      <w:numFmt w:val="bullet"/>
      <w:lvlText w:val="•"/>
      <w:lvlJc w:val="left"/>
      <w:pPr>
        <w:ind w:left="4833" w:hanging="135"/>
      </w:pPr>
    </w:lvl>
    <w:lvl w:ilvl="6">
      <w:numFmt w:val="bullet"/>
      <w:lvlText w:val="•"/>
      <w:lvlJc w:val="left"/>
      <w:pPr>
        <w:ind w:left="5779" w:hanging="135"/>
      </w:pPr>
    </w:lvl>
    <w:lvl w:ilvl="7">
      <w:numFmt w:val="bullet"/>
      <w:lvlText w:val="•"/>
      <w:lvlJc w:val="left"/>
      <w:pPr>
        <w:ind w:left="6726" w:hanging="135"/>
      </w:pPr>
    </w:lvl>
    <w:lvl w:ilvl="8">
      <w:numFmt w:val="bullet"/>
      <w:lvlText w:val="•"/>
      <w:lvlJc w:val="left"/>
      <w:pPr>
        <w:ind w:left="7673" w:hanging="135"/>
      </w:pPr>
    </w:lvl>
  </w:abstractNum>
  <w:abstractNum w:abstractNumId="24">
    <w:nsid w:val="0000041A"/>
    <w:multiLevelType w:val="multilevel"/>
    <w:tmpl w:val="0000089D"/>
    <w:lvl w:ilvl="0">
      <w:start w:val="10"/>
      <w:numFmt w:val="decimal"/>
      <w:lvlText w:val="%1"/>
      <w:lvlJc w:val="left"/>
      <w:pPr>
        <w:ind w:left="102" w:hanging="586"/>
      </w:pPr>
    </w:lvl>
    <w:lvl w:ilvl="1">
      <w:start w:val="7"/>
      <w:numFmt w:val="decimal"/>
      <w:lvlText w:val="%1.%2."/>
      <w:lvlJc w:val="left"/>
      <w:pPr>
        <w:ind w:left="102" w:hanging="586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start w:val="1"/>
      <w:numFmt w:val="decimal"/>
      <w:lvlText w:val="%1.%2.%3."/>
      <w:lvlJc w:val="left"/>
      <w:pPr>
        <w:ind w:left="102" w:hanging="797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3">
      <w:numFmt w:val="bullet"/>
      <w:lvlText w:val="•"/>
      <w:lvlJc w:val="left"/>
      <w:pPr>
        <w:ind w:left="2939" w:hanging="797"/>
      </w:pPr>
    </w:lvl>
    <w:lvl w:ilvl="4">
      <w:numFmt w:val="bullet"/>
      <w:lvlText w:val="•"/>
      <w:lvlJc w:val="left"/>
      <w:pPr>
        <w:ind w:left="3886" w:hanging="797"/>
      </w:pPr>
    </w:lvl>
    <w:lvl w:ilvl="5">
      <w:numFmt w:val="bullet"/>
      <w:lvlText w:val="•"/>
      <w:lvlJc w:val="left"/>
      <w:pPr>
        <w:ind w:left="4833" w:hanging="797"/>
      </w:pPr>
    </w:lvl>
    <w:lvl w:ilvl="6">
      <w:numFmt w:val="bullet"/>
      <w:lvlText w:val="•"/>
      <w:lvlJc w:val="left"/>
      <w:pPr>
        <w:ind w:left="5779" w:hanging="797"/>
      </w:pPr>
    </w:lvl>
    <w:lvl w:ilvl="7">
      <w:numFmt w:val="bullet"/>
      <w:lvlText w:val="•"/>
      <w:lvlJc w:val="left"/>
      <w:pPr>
        <w:ind w:left="6726" w:hanging="797"/>
      </w:pPr>
    </w:lvl>
    <w:lvl w:ilvl="8">
      <w:numFmt w:val="bullet"/>
      <w:lvlText w:val="•"/>
      <w:lvlJc w:val="left"/>
      <w:pPr>
        <w:ind w:left="7673" w:hanging="797"/>
      </w:pPr>
    </w:lvl>
  </w:abstractNum>
  <w:abstractNum w:abstractNumId="25">
    <w:nsid w:val="0000041B"/>
    <w:multiLevelType w:val="multilevel"/>
    <w:tmpl w:val="0000089E"/>
    <w:lvl w:ilvl="0">
      <w:start w:val="10"/>
      <w:numFmt w:val="decimal"/>
      <w:lvlText w:val="%1"/>
      <w:lvlJc w:val="left"/>
      <w:pPr>
        <w:ind w:left="102" w:hanging="557"/>
      </w:pPr>
    </w:lvl>
    <w:lvl w:ilvl="1">
      <w:start w:val="9"/>
      <w:numFmt w:val="decimal"/>
      <w:lvlText w:val="%1.%2."/>
      <w:lvlJc w:val="left"/>
      <w:pPr>
        <w:ind w:left="102" w:hanging="557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557"/>
      </w:pPr>
    </w:lvl>
    <w:lvl w:ilvl="3">
      <w:numFmt w:val="bullet"/>
      <w:lvlText w:val="•"/>
      <w:lvlJc w:val="left"/>
      <w:pPr>
        <w:ind w:left="2939" w:hanging="557"/>
      </w:pPr>
    </w:lvl>
    <w:lvl w:ilvl="4">
      <w:numFmt w:val="bullet"/>
      <w:lvlText w:val="•"/>
      <w:lvlJc w:val="left"/>
      <w:pPr>
        <w:ind w:left="3886" w:hanging="557"/>
      </w:pPr>
    </w:lvl>
    <w:lvl w:ilvl="5">
      <w:numFmt w:val="bullet"/>
      <w:lvlText w:val="•"/>
      <w:lvlJc w:val="left"/>
      <w:pPr>
        <w:ind w:left="4833" w:hanging="557"/>
      </w:pPr>
    </w:lvl>
    <w:lvl w:ilvl="6">
      <w:numFmt w:val="bullet"/>
      <w:lvlText w:val="•"/>
      <w:lvlJc w:val="left"/>
      <w:pPr>
        <w:ind w:left="5779" w:hanging="557"/>
      </w:pPr>
    </w:lvl>
    <w:lvl w:ilvl="7">
      <w:numFmt w:val="bullet"/>
      <w:lvlText w:val="•"/>
      <w:lvlJc w:val="left"/>
      <w:pPr>
        <w:ind w:left="6726" w:hanging="557"/>
      </w:pPr>
    </w:lvl>
    <w:lvl w:ilvl="8">
      <w:numFmt w:val="bullet"/>
      <w:lvlText w:val="•"/>
      <w:lvlJc w:val="left"/>
      <w:pPr>
        <w:ind w:left="7673" w:hanging="557"/>
      </w:pPr>
    </w:lvl>
  </w:abstractNum>
  <w:abstractNum w:abstractNumId="26">
    <w:nsid w:val="0000041C"/>
    <w:multiLevelType w:val="multilevel"/>
    <w:tmpl w:val="0000089F"/>
    <w:lvl w:ilvl="0">
      <w:numFmt w:val="bullet"/>
      <w:lvlText w:val="-"/>
      <w:lvlJc w:val="left"/>
      <w:pPr>
        <w:ind w:left="102" w:hanging="296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046" w:hanging="296"/>
      </w:pPr>
    </w:lvl>
    <w:lvl w:ilvl="2">
      <w:numFmt w:val="bullet"/>
      <w:lvlText w:val="•"/>
      <w:lvlJc w:val="left"/>
      <w:pPr>
        <w:ind w:left="1993" w:hanging="296"/>
      </w:pPr>
    </w:lvl>
    <w:lvl w:ilvl="3">
      <w:numFmt w:val="bullet"/>
      <w:lvlText w:val="•"/>
      <w:lvlJc w:val="left"/>
      <w:pPr>
        <w:ind w:left="2939" w:hanging="296"/>
      </w:pPr>
    </w:lvl>
    <w:lvl w:ilvl="4">
      <w:numFmt w:val="bullet"/>
      <w:lvlText w:val="•"/>
      <w:lvlJc w:val="left"/>
      <w:pPr>
        <w:ind w:left="3886" w:hanging="296"/>
      </w:pPr>
    </w:lvl>
    <w:lvl w:ilvl="5">
      <w:numFmt w:val="bullet"/>
      <w:lvlText w:val="•"/>
      <w:lvlJc w:val="left"/>
      <w:pPr>
        <w:ind w:left="4833" w:hanging="296"/>
      </w:pPr>
    </w:lvl>
    <w:lvl w:ilvl="6">
      <w:numFmt w:val="bullet"/>
      <w:lvlText w:val="•"/>
      <w:lvlJc w:val="left"/>
      <w:pPr>
        <w:ind w:left="5779" w:hanging="296"/>
      </w:pPr>
    </w:lvl>
    <w:lvl w:ilvl="7">
      <w:numFmt w:val="bullet"/>
      <w:lvlText w:val="•"/>
      <w:lvlJc w:val="left"/>
      <w:pPr>
        <w:ind w:left="6726" w:hanging="296"/>
      </w:pPr>
    </w:lvl>
    <w:lvl w:ilvl="8">
      <w:numFmt w:val="bullet"/>
      <w:lvlText w:val="•"/>
      <w:lvlJc w:val="left"/>
      <w:pPr>
        <w:ind w:left="7673" w:hanging="296"/>
      </w:pPr>
    </w:lvl>
  </w:abstractNum>
  <w:abstractNum w:abstractNumId="27">
    <w:nsid w:val="0000041D"/>
    <w:multiLevelType w:val="multilevel"/>
    <w:tmpl w:val="000008A0"/>
    <w:lvl w:ilvl="0">
      <w:numFmt w:val="bullet"/>
      <w:lvlText w:val="-"/>
      <w:lvlJc w:val="left"/>
      <w:pPr>
        <w:ind w:left="102" w:hanging="166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046" w:hanging="166"/>
      </w:pPr>
    </w:lvl>
    <w:lvl w:ilvl="2">
      <w:numFmt w:val="bullet"/>
      <w:lvlText w:val="•"/>
      <w:lvlJc w:val="left"/>
      <w:pPr>
        <w:ind w:left="1993" w:hanging="166"/>
      </w:pPr>
    </w:lvl>
    <w:lvl w:ilvl="3">
      <w:numFmt w:val="bullet"/>
      <w:lvlText w:val="•"/>
      <w:lvlJc w:val="left"/>
      <w:pPr>
        <w:ind w:left="2939" w:hanging="166"/>
      </w:pPr>
    </w:lvl>
    <w:lvl w:ilvl="4">
      <w:numFmt w:val="bullet"/>
      <w:lvlText w:val="•"/>
      <w:lvlJc w:val="left"/>
      <w:pPr>
        <w:ind w:left="3886" w:hanging="166"/>
      </w:pPr>
    </w:lvl>
    <w:lvl w:ilvl="5">
      <w:numFmt w:val="bullet"/>
      <w:lvlText w:val="•"/>
      <w:lvlJc w:val="left"/>
      <w:pPr>
        <w:ind w:left="4833" w:hanging="166"/>
      </w:pPr>
    </w:lvl>
    <w:lvl w:ilvl="6">
      <w:numFmt w:val="bullet"/>
      <w:lvlText w:val="•"/>
      <w:lvlJc w:val="left"/>
      <w:pPr>
        <w:ind w:left="5779" w:hanging="166"/>
      </w:pPr>
    </w:lvl>
    <w:lvl w:ilvl="7">
      <w:numFmt w:val="bullet"/>
      <w:lvlText w:val="•"/>
      <w:lvlJc w:val="left"/>
      <w:pPr>
        <w:ind w:left="6726" w:hanging="166"/>
      </w:pPr>
    </w:lvl>
    <w:lvl w:ilvl="8">
      <w:numFmt w:val="bullet"/>
      <w:lvlText w:val="•"/>
      <w:lvlJc w:val="left"/>
      <w:pPr>
        <w:ind w:left="7673" w:hanging="166"/>
      </w:pPr>
    </w:lvl>
  </w:abstractNum>
  <w:abstractNum w:abstractNumId="28">
    <w:nsid w:val="0000041E"/>
    <w:multiLevelType w:val="multilevel"/>
    <w:tmpl w:val="000008A1"/>
    <w:lvl w:ilvl="0">
      <w:numFmt w:val="bullet"/>
      <w:lvlText w:val="-"/>
      <w:lvlJc w:val="left"/>
      <w:pPr>
        <w:ind w:left="102" w:hanging="135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046" w:hanging="135"/>
      </w:pPr>
    </w:lvl>
    <w:lvl w:ilvl="2">
      <w:numFmt w:val="bullet"/>
      <w:lvlText w:val="•"/>
      <w:lvlJc w:val="left"/>
      <w:pPr>
        <w:ind w:left="1993" w:hanging="135"/>
      </w:pPr>
    </w:lvl>
    <w:lvl w:ilvl="3">
      <w:numFmt w:val="bullet"/>
      <w:lvlText w:val="•"/>
      <w:lvlJc w:val="left"/>
      <w:pPr>
        <w:ind w:left="2939" w:hanging="135"/>
      </w:pPr>
    </w:lvl>
    <w:lvl w:ilvl="4">
      <w:numFmt w:val="bullet"/>
      <w:lvlText w:val="•"/>
      <w:lvlJc w:val="left"/>
      <w:pPr>
        <w:ind w:left="3886" w:hanging="135"/>
      </w:pPr>
    </w:lvl>
    <w:lvl w:ilvl="5">
      <w:numFmt w:val="bullet"/>
      <w:lvlText w:val="•"/>
      <w:lvlJc w:val="left"/>
      <w:pPr>
        <w:ind w:left="4833" w:hanging="135"/>
      </w:pPr>
    </w:lvl>
    <w:lvl w:ilvl="6">
      <w:numFmt w:val="bullet"/>
      <w:lvlText w:val="•"/>
      <w:lvlJc w:val="left"/>
      <w:pPr>
        <w:ind w:left="5779" w:hanging="135"/>
      </w:pPr>
    </w:lvl>
    <w:lvl w:ilvl="7">
      <w:numFmt w:val="bullet"/>
      <w:lvlText w:val="•"/>
      <w:lvlJc w:val="left"/>
      <w:pPr>
        <w:ind w:left="6726" w:hanging="135"/>
      </w:pPr>
    </w:lvl>
    <w:lvl w:ilvl="8">
      <w:numFmt w:val="bullet"/>
      <w:lvlText w:val="•"/>
      <w:lvlJc w:val="left"/>
      <w:pPr>
        <w:ind w:left="7673" w:hanging="135"/>
      </w:pPr>
    </w:lvl>
  </w:abstractNum>
  <w:abstractNum w:abstractNumId="29">
    <w:nsid w:val="0000041F"/>
    <w:multiLevelType w:val="multilevel"/>
    <w:tmpl w:val="000008A2"/>
    <w:lvl w:ilvl="0">
      <w:start w:val="11"/>
      <w:numFmt w:val="decimal"/>
      <w:lvlText w:val="%1"/>
      <w:lvlJc w:val="left"/>
      <w:pPr>
        <w:ind w:left="102" w:hanging="622"/>
      </w:pPr>
    </w:lvl>
    <w:lvl w:ilvl="1">
      <w:start w:val="1"/>
      <w:numFmt w:val="decimal"/>
      <w:lvlText w:val="%1.%2."/>
      <w:lvlJc w:val="left"/>
      <w:pPr>
        <w:ind w:left="102" w:hanging="622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622"/>
      </w:pPr>
    </w:lvl>
    <w:lvl w:ilvl="3">
      <w:numFmt w:val="bullet"/>
      <w:lvlText w:val="•"/>
      <w:lvlJc w:val="left"/>
      <w:pPr>
        <w:ind w:left="2939" w:hanging="622"/>
      </w:pPr>
    </w:lvl>
    <w:lvl w:ilvl="4">
      <w:numFmt w:val="bullet"/>
      <w:lvlText w:val="•"/>
      <w:lvlJc w:val="left"/>
      <w:pPr>
        <w:ind w:left="3886" w:hanging="622"/>
      </w:pPr>
    </w:lvl>
    <w:lvl w:ilvl="5">
      <w:numFmt w:val="bullet"/>
      <w:lvlText w:val="•"/>
      <w:lvlJc w:val="left"/>
      <w:pPr>
        <w:ind w:left="4833" w:hanging="622"/>
      </w:pPr>
    </w:lvl>
    <w:lvl w:ilvl="6">
      <w:numFmt w:val="bullet"/>
      <w:lvlText w:val="•"/>
      <w:lvlJc w:val="left"/>
      <w:pPr>
        <w:ind w:left="5779" w:hanging="622"/>
      </w:pPr>
    </w:lvl>
    <w:lvl w:ilvl="7">
      <w:numFmt w:val="bullet"/>
      <w:lvlText w:val="•"/>
      <w:lvlJc w:val="left"/>
      <w:pPr>
        <w:ind w:left="6726" w:hanging="622"/>
      </w:pPr>
    </w:lvl>
    <w:lvl w:ilvl="8">
      <w:numFmt w:val="bullet"/>
      <w:lvlText w:val="•"/>
      <w:lvlJc w:val="left"/>
      <w:pPr>
        <w:ind w:left="7673" w:hanging="622"/>
      </w:pPr>
    </w:lvl>
  </w:abstractNum>
  <w:abstractNum w:abstractNumId="30">
    <w:nsid w:val="00000420"/>
    <w:multiLevelType w:val="multilevel"/>
    <w:tmpl w:val="000008A3"/>
    <w:lvl w:ilvl="0">
      <w:start w:val="12"/>
      <w:numFmt w:val="decimal"/>
      <w:lvlText w:val="%1"/>
      <w:lvlJc w:val="left"/>
      <w:pPr>
        <w:ind w:left="102" w:hanging="596"/>
      </w:pPr>
    </w:lvl>
    <w:lvl w:ilvl="1">
      <w:start w:val="1"/>
      <w:numFmt w:val="decimal"/>
      <w:lvlText w:val="%1.%2."/>
      <w:lvlJc w:val="left"/>
      <w:pPr>
        <w:ind w:left="102" w:hanging="596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596"/>
      </w:pPr>
    </w:lvl>
    <w:lvl w:ilvl="3">
      <w:numFmt w:val="bullet"/>
      <w:lvlText w:val="•"/>
      <w:lvlJc w:val="left"/>
      <w:pPr>
        <w:ind w:left="2939" w:hanging="596"/>
      </w:pPr>
    </w:lvl>
    <w:lvl w:ilvl="4">
      <w:numFmt w:val="bullet"/>
      <w:lvlText w:val="•"/>
      <w:lvlJc w:val="left"/>
      <w:pPr>
        <w:ind w:left="3886" w:hanging="596"/>
      </w:pPr>
    </w:lvl>
    <w:lvl w:ilvl="5">
      <w:numFmt w:val="bullet"/>
      <w:lvlText w:val="•"/>
      <w:lvlJc w:val="left"/>
      <w:pPr>
        <w:ind w:left="4833" w:hanging="596"/>
      </w:pPr>
    </w:lvl>
    <w:lvl w:ilvl="6">
      <w:numFmt w:val="bullet"/>
      <w:lvlText w:val="•"/>
      <w:lvlJc w:val="left"/>
      <w:pPr>
        <w:ind w:left="5779" w:hanging="596"/>
      </w:pPr>
    </w:lvl>
    <w:lvl w:ilvl="7">
      <w:numFmt w:val="bullet"/>
      <w:lvlText w:val="•"/>
      <w:lvlJc w:val="left"/>
      <w:pPr>
        <w:ind w:left="6726" w:hanging="596"/>
      </w:pPr>
    </w:lvl>
    <w:lvl w:ilvl="8">
      <w:numFmt w:val="bullet"/>
      <w:lvlText w:val="•"/>
      <w:lvlJc w:val="left"/>
      <w:pPr>
        <w:ind w:left="7673" w:hanging="596"/>
      </w:pPr>
    </w:lvl>
  </w:abstractNum>
  <w:abstractNum w:abstractNumId="31">
    <w:nsid w:val="00000421"/>
    <w:multiLevelType w:val="multilevel"/>
    <w:tmpl w:val="000008A4"/>
    <w:lvl w:ilvl="0">
      <w:start w:val="13"/>
      <w:numFmt w:val="decimal"/>
      <w:lvlText w:val="%1"/>
      <w:lvlJc w:val="left"/>
      <w:pPr>
        <w:ind w:left="102" w:hanging="567"/>
      </w:pPr>
    </w:lvl>
    <w:lvl w:ilvl="1">
      <w:start w:val="1"/>
      <w:numFmt w:val="decimal"/>
      <w:lvlText w:val="%1.%2."/>
      <w:lvlJc w:val="left"/>
      <w:pPr>
        <w:ind w:left="102" w:hanging="567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567"/>
      </w:pPr>
    </w:lvl>
    <w:lvl w:ilvl="3">
      <w:numFmt w:val="bullet"/>
      <w:lvlText w:val="•"/>
      <w:lvlJc w:val="left"/>
      <w:pPr>
        <w:ind w:left="2939" w:hanging="567"/>
      </w:pPr>
    </w:lvl>
    <w:lvl w:ilvl="4">
      <w:numFmt w:val="bullet"/>
      <w:lvlText w:val="•"/>
      <w:lvlJc w:val="left"/>
      <w:pPr>
        <w:ind w:left="3886" w:hanging="567"/>
      </w:pPr>
    </w:lvl>
    <w:lvl w:ilvl="5">
      <w:numFmt w:val="bullet"/>
      <w:lvlText w:val="•"/>
      <w:lvlJc w:val="left"/>
      <w:pPr>
        <w:ind w:left="4833" w:hanging="567"/>
      </w:pPr>
    </w:lvl>
    <w:lvl w:ilvl="6">
      <w:numFmt w:val="bullet"/>
      <w:lvlText w:val="•"/>
      <w:lvlJc w:val="left"/>
      <w:pPr>
        <w:ind w:left="5779" w:hanging="567"/>
      </w:pPr>
    </w:lvl>
    <w:lvl w:ilvl="7">
      <w:numFmt w:val="bullet"/>
      <w:lvlText w:val="•"/>
      <w:lvlJc w:val="left"/>
      <w:pPr>
        <w:ind w:left="6726" w:hanging="567"/>
      </w:pPr>
    </w:lvl>
    <w:lvl w:ilvl="8">
      <w:numFmt w:val="bullet"/>
      <w:lvlText w:val="•"/>
      <w:lvlJc w:val="left"/>
      <w:pPr>
        <w:ind w:left="7673" w:hanging="567"/>
      </w:pPr>
    </w:lvl>
  </w:abstractNum>
  <w:abstractNum w:abstractNumId="32">
    <w:nsid w:val="00000422"/>
    <w:multiLevelType w:val="multilevel"/>
    <w:tmpl w:val="000008A5"/>
    <w:lvl w:ilvl="0">
      <w:start w:val="14"/>
      <w:numFmt w:val="decimal"/>
      <w:lvlText w:val="%1"/>
      <w:lvlJc w:val="left"/>
      <w:pPr>
        <w:ind w:left="102" w:hanging="646"/>
      </w:pPr>
    </w:lvl>
    <w:lvl w:ilvl="1">
      <w:start w:val="2"/>
      <w:numFmt w:val="decimal"/>
      <w:lvlText w:val="%1.%2."/>
      <w:lvlJc w:val="left"/>
      <w:pPr>
        <w:ind w:left="102" w:hanging="646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646"/>
      </w:pPr>
    </w:lvl>
    <w:lvl w:ilvl="3">
      <w:numFmt w:val="bullet"/>
      <w:lvlText w:val="•"/>
      <w:lvlJc w:val="left"/>
      <w:pPr>
        <w:ind w:left="2939" w:hanging="646"/>
      </w:pPr>
    </w:lvl>
    <w:lvl w:ilvl="4">
      <w:numFmt w:val="bullet"/>
      <w:lvlText w:val="•"/>
      <w:lvlJc w:val="left"/>
      <w:pPr>
        <w:ind w:left="3886" w:hanging="646"/>
      </w:pPr>
    </w:lvl>
    <w:lvl w:ilvl="5">
      <w:numFmt w:val="bullet"/>
      <w:lvlText w:val="•"/>
      <w:lvlJc w:val="left"/>
      <w:pPr>
        <w:ind w:left="4833" w:hanging="646"/>
      </w:pPr>
    </w:lvl>
    <w:lvl w:ilvl="6">
      <w:numFmt w:val="bullet"/>
      <w:lvlText w:val="•"/>
      <w:lvlJc w:val="left"/>
      <w:pPr>
        <w:ind w:left="5779" w:hanging="646"/>
      </w:pPr>
    </w:lvl>
    <w:lvl w:ilvl="7">
      <w:numFmt w:val="bullet"/>
      <w:lvlText w:val="•"/>
      <w:lvlJc w:val="left"/>
      <w:pPr>
        <w:ind w:left="6726" w:hanging="646"/>
      </w:pPr>
    </w:lvl>
    <w:lvl w:ilvl="8">
      <w:numFmt w:val="bullet"/>
      <w:lvlText w:val="•"/>
      <w:lvlJc w:val="left"/>
      <w:pPr>
        <w:ind w:left="7673" w:hanging="646"/>
      </w:pPr>
    </w:lvl>
  </w:abstractNum>
  <w:abstractNum w:abstractNumId="33">
    <w:nsid w:val="00000423"/>
    <w:multiLevelType w:val="multilevel"/>
    <w:tmpl w:val="000008A6"/>
    <w:lvl w:ilvl="0">
      <w:numFmt w:val="bullet"/>
      <w:lvlText w:val="-"/>
      <w:lvlJc w:val="left"/>
      <w:pPr>
        <w:ind w:left="102" w:hanging="202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1">
      <w:numFmt w:val="bullet"/>
      <w:lvlText w:val="•"/>
      <w:lvlJc w:val="left"/>
      <w:pPr>
        <w:ind w:left="1046" w:hanging="202"/>
      </w:pPr>
    </w:lvl>
    <w:lvl w:ilvl="2">
      <w:numFmt w:val="bullet"/>
      <w:lvlText w:val="•"/>
      <w:lvlJc w:val="left"/>
      <w:pPr>
        <w:ind w:left="1993" w:hanging="202"/>
      </w:pPr>
    </w:lvl>
    <w:lvl w:ilvl="3">
      <w:numFmt w:val="bullet"/>
      <w:lvlText w:val="•"/>
      <w:lvlJc w:val="left"/>
      <w:pPr>
        <w:ind w:left="2939" w:hanging="202"/>
      </w:pPr>
    </w:lvl>
    <w:lvl w:ilvl="4">
      <w:numFmt w:val="bullet"/>
      <w:lvlText w:val="•"/>
      <w:lvlJc w:val="left"/>
      <w:pPr>
        <w:ind w:left="3886" w:hanging="202"/>
      </w:pPr>
    </w:lvl>
    <w:lvl w:ilvl="5">
      <w:numFmt w:val="bullet"/>
      <w:lvlText w:val="•"/>
      <w:lvlJc w:val="left"/>
      <w:pPr>
        <w:ind w:left="4833" w:hanging="202"/>
      </w:pPr>
    </w:lvl>
    <w:lvl w:ilvl="6">
      <w:numFmt w:val="bullet"/>
      <w:lvlText w:val="•"/>
      <w:lvlJc w:val="left"/>
      <w:pPr>
        <w:ind w:left="5779" w:hanging="202"/>
      </w:pPr>
    </w:lvl>
    <w:lvl w:ilvl="7">
      <w:numFmt w:val="bullet"/>
      <w:lvlText w:val="•"/>
      <w:lvlJc w:val="left"/>
      <w:pPr>
        <w:ind w:left="6726" w:hanging="202"/>
      </w:pPr>
    </w:lvl>
    <w:lvl w:ilvl="8">
      <w:numFmt w:val="bullet"/>
      <w:lvlText w:val="•"/>
      <w:lvlJc w:val="left"/>
      <w:pPr>
        <w:ind w:left="7673" w:hanging="202"/>
      </w:pPr>
    </w:lvl>
  </w:abstractNum>
  <w:abstractNum w:abstractNumId="34">
    <w:nsid w:val="00000424"/>
    <w:multiLevelType w:val="multilevel"/>
    <w:tmpl w:val="000008A7"/>
    <w:lvl w:ilvl="0">
      <w:start w:val="15"/>
      <w:numFmt w:val="decimal"/>
      <w:lvlText w:val="%1"/>
      <w:lvlJc w:val="left"/>
      <w:pPr>
        <w:ind w:left="102" w:hanging="574"/>
      </w:pPr>
    </w:lvl>
    <w:lvl w:ilvl="1">
      <w:start w:val="1"/>
      <w:numFmt w:val="decimal"/>
      <w:lvlText w:val="%1.%2."/>
      <w:lvlJc w:val="left"/>
      <w:pPr>
        <w:ind w:left="102" w:hanging="574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574"/>
      </w:pPr>
    </w:lvl>
    <w:lvl w:ilvl="3">
      <w:numFmt w:val="bullet"/>
      <w:lvlText w:val="•"/>
      <w:lvlJc w:val="left"/>
      <w:pPr>
        <w:ind w:left="2939" w:hanging="574"/>
      </w:pPr>
    </w:lvl>
    <w:lvl w:ilvl="4">
      <w:numFmt w:val="bullet"/>
      <w:lvlText w:val="•"/>
      <w:lvlJc w:val="left"/>
      <w:pPr>
        <w:ind w:left="3886" w:hanging="574"/>
      </w:pPr>
    </w:lvl>
    <w:lvl w:ilvl="5">
      <w:numFmt w:val="bullet"/>
      <w:lvlText w:val="•"/>
      <w:lvlJc w:val="left"/>
      <w:pPr>
        <w:ind w:left="4833" w:hanging="574"/>
      </w:pPr>
    </w:lvl>
    <w:lvl w:ilvl="6">
      <w:numFmt w:val="bullet"/>
      <w:lvlText w:val="•"/>
      <w:lvlJc w:val="left"/>
      <w:pPr>
        <w:ind w:left="5779" w:hanging="574"/>
      </w:pPr>
    </w:lvl>
    <w:lvl w:ilvl="7">
      <w:numFmt w:val="bullet"/>
      <w:lvlText w:val="•"/>
      <w:lvlJc w:val="left"/>
      <w:pPr>
        <w:ind w:left="6726" w:hanging="574"/>
      </w:pPr>
    </w:lvl>
    <w:lvl w:ilvl="8">
      <w:numFmt w:val="bullet"/>
      <w:lvlText w:val="•"/>
      <w:lvlJc w:val="left"/>
      <w:pPr>
        <w:ind w:left="7673" w:hanging="574"/>
      </w:pPr>
    </w:lvl>
  </w:abstractNum>
  <w:abstractNum w:abstractNumId="35">
    <w:nsid w:val="00000425"/>
    <w:multiLevelType w:val="multilevel"/>
    <w:tmpl w:val="000008A8"/>
    <w:lvl w:ilvl="0">
      <w:start w:val="15"/>
      <w:numFmt w:val="decimal"/>
      <w:lvlText w:val="%1"/>
      <w:lvlJc w:val="left"/>
      <w:pPr>
        <w:ind w:left="122" w:hanging="648"/>
      </w:pPr>
    </w:lvl>
    <w:lvl w:ilvl="1">
      <w:start w:val="9"/>
      <w:numFmt w:val="decimal"/>
      <w:lvlText w:val="%1.%2."/>
      <w:lvlJc w:val="left"/>
      <w:pPr>
        <w:ind w:left="122" w:hanging="648"/>
      </w:pPr>
      <w:rPr>
        <w:rFonts w:ascii="Times New Roman" w:hAnsi="Times New Roman" w:cs="Times New Roman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2021" w:hanging="648"/>
      </w:pPr>
    </w:lvl>
    <w:lvl w:ilvl="3">
      <w:numFmt w:val="bullet"/>
      <w:lvlText w:val="•"/>
      <w:lvlJc w:val="left"/>
      <w:pPr>
        <w:ind w:left="2971" w:hanging="648"/>
      </w:pPr>
    </w:lvl>
    <w:lvl w:ilvl="4">
      <w:numFmt w:val="bullet"/>
      <w:lvlText w:val="•"/>
      <w:lvlJc w:val="left"/>
      <w:pPr>
        <w:ind w:left="3922" w:hanging="648"/>
      </w:pPr>
    </w:lvl>
    <w:lvl w:ilvl="5">
      <w:numFmt w:val="bullet"/>
      <w:lvlText w:val="•"/>
      <w:lvlJc w:val="left"/>
      <w:pPr>
        <w:ind w:left="4873" w:hanging="648"/>
      </w:pPr>
    </w:lvl>
    <w:lvl w:ilvl="6">
      <w:numFmt w:val="bullet"/>
      <w:lvlText w:val="•"/>
      <w:lvlJc w:val="left"/>
      <w:pPr>
        <w:ind w:left="5823" w:hanging="648"/>
      </w:pPr>
    </w:lvl>
    <w:lvl w:ilvl="7">
      <w:numFmt w:val="bullet"/>
      <w:lvlText w:val="•"/>
      <w:lvlJc w:val="left"/>
      <w:pPr>
        <w:ind w:left="6774" w:hanging="648"/>
      </w:pPr>
    </w:lvl>
    <w:lvl w:ilvl="8">
      <w:numFmt w:val="bullet"/>
      <w:lvlText w:val="•"/>
      <w:lvlJc w:val="left"/>
      <w:pPr>
        <w:ind w:left="7725" w:hanging="648"/>
      </w:pPr>
    </w:lvl>
  </w:abstractNum>
  <w:abstractNum w:abstractNumId="36">
    <w:nsid w:val="0215144B"/>
    <w:multiLevelType w:val="multilevel"/>
    <w:tmpl w:val="3DC4FD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47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7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37">
    <w:nsid w:val="07CF316A"/>
    <w:multiLevelType w:val="multilevel"/>
    <w:tmpl w:val="E26AC0FC"/>
    <w:lvl w:ilvl="0">
      <w:start w:val="2"/>
      <w:numFmt w:val="decimal"/>
      <w:lvlText w:val="%1."/>
      <w:lvlJc w:val="left"/>
      <w:pPr>
        <w:ind w:left="102" w:hanging="6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622"/>
      </w:pPr>
      <w:rPr>
        <w:rFonts w:ascii="Times New Roman" w:hAnsi="Times New Roman" w:cs="Times New Roman" w:hint="default"/>
        <w:b w:val="0"/>
        <w:bCs w:val="0"/>
        <w:w w:val="100"/>
        <w:sz w:val="23"/>
        <w:szCs w:val="23"/>
      </w:rPr>
    </w:lvl>
    <w:lvl w:ilvl="2">
      <w:numFmt w:val="bullet"/>
      <w:lvlText w:val="•"/>
      <w:lvlJc w:val="left"/>
      <w:pPr>
        <w:ind w:left="1993" w:hanging="622"/>
      </w:pPr>
      <w:rPr>
        <w:rFonts w:hint="default"/>
      </w:rPr>
    </w:lvl>
    <w:lvl w:ilvl="3">
      <w:numFmt w:val="bullet"/>
      <w:lvlText w:val="•"/>
      <w:lvlJc w:val="left"/>
      <w:pPr>
        <w:ind w:left="2939" w:hanging="622"/>
      </w:pPr>
      <w:rPr>
        <w:rFonts w:hint="default"/>
      </w:rPr>
    </w:lvl>
    <w:lvl w:ilvl="4">
      <w:numFmt w:val="bullet"/>
      <w:lvlText w:val="•"/>
      <w:lvlJc w:val="left"/>
      <w:pPr>
        <w:ind w:left="3886" w:hanging="622"/>
      </w:pPr>
      <w:rPr>
        <w:rFonts w:hint="default"/>
      </w:rPr>
    </w:lvl>
    <w:lvl w:ilvl="5">
      <w:numFmt w:val="bullet"/>
      <w:lvlText w:val="•"/>
      <w:lvlJc w:val="left"/>
      <w:pPr>
        <w:ind w:left="4833" w:hanging="622"/>
      </w:pPr>
      <w:rPr>
        <w:rFonts w:hint="default"/>
      </w:rPr>
    </w:lvl>
    <w:lvl w:ilvl="6">
      <w:numFmt w:val="bullet"/>
      <w:lvlText w:val="•"/>
      <w:lvlJc w:val="left"/>
      <w:pPr>
        <w:ind w:left="5779" w:hanging="622"/>
      </w:pPr>
      <w:rPr>
        <w:rFonts w:hint="default"/>
      </w:rPr>
    </w:lvl>
    <w:lvl w:ilvl="7">
      <w:numFmt w:val="bullet"/>
      <w:lvlText w:val="•"/>
      <w:lvlJc w:val="left"/>
      <w:pPr>
        <w:ind w:left="6726" w:hanging="622"/>
      </w:pPr>
      <w:rPr>
        <w:rFonts w:hint="default"/>
      </w:rPr>
    </w:lvl>
    <w:lvl w:ilvl="8">
      <w:numFmt w:val="bullet"/>
      <w:lvlText w:val="•"/>
      <w:lvlJc w:val="left"/>
      <w:pPr>
        <w:ind w:left="7673" w:hanging="622"/>
      </w:pPr>
      <w:rPr>
        <w:rFonts w:hint="default"/>
      </w:rPr>
    </w:lvl>
  </w:abstractNum>
  <w:abstractNum w:abstractNumId="38">
    <w:nsid w:val="16156816"/>
    <w:multiLevelType w:val="singleLevel"/>
    <w:tmpl w:val="FFFFFFFF"/>
    <w:lvl w:ilvl="0">
      <w:numFmt w:val="decimal"/>
      <w:pStyle w:val="1"/>
      <w:lvlText w:val="%1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9">
    <w:nsid w:val="412724FA"/>
    <w:multiLevelType w:val="multilevel"/>
    <w:tmpl w:val="A690876A"/>
    <w:lvl w:ilvl="0">
      <w:start w:val="3"/>
      <w:numFmt w:val="decimal"/>
      <w:lvlText w:val="%1"/>
      <w:lvlJc w:val="left"/>
      <w:pPr>
        <w:ind w:left="102" w:hanging="7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" w:hanging="73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" w:hanging="730"/>
      </w:pPr>
      <w:rPr>
        <w:rFonts w:ascii="Times New Roman" w:hAnsi="Times New Roman" w:cs="Times New Roman" w:hint="default"/>
        <w:b w:val="0"/>
        <w:bCs w:val="0"/>
        <w:w w:val="100"/>
        <w:sz w:val="23"/>
        <w:szCs w:val="23"/>
      </w:rPr>
    </w:lvl>
    <w:lvl w:ilvl="3">
      <w:numFmt w:val="bullet"/>
      <w:lvlText w:val="•"/>
      <w:lvlJc w:val="left"/>
      <w:pPr>
        <w:ind w:left="2939" w:hanging="730"/>
      </w:pPr>
      <w:rPr>
        <w:rFonts w:hint="default"/>
      </w:rPr>
    </w:lvl>
    <w:lvl w:ilvl="4">
      <w:numFmt w:val="bullet"/>
      <w:lvlText w:val="•"/>
      <w:lvlJc w:val="left"/>
      <w:pPr>
        <w:ind w:left="3886" w:hanging="730"/>
      </w:pPr>
      <w:rPr>
        <w:rFonts w:hint="default"/>
      </w:rPr>
    </w:lvl>
    <w:lvl w:ilvl="5">
      <w:numFmt w:val="bullet"/>
      <w:lvlText w:val="•"/>
      <w:lvlJc w:val="left"/>
      <w:pPr>
        <w:ind w:left="4833" w:hanging="730"/>
      </w:pPr>
      <w:rPr>
        <w:rFonts w:hint="default"/>
      </w:rPr>
    </w:lvl>
    <w:lvl w:ilvl="6">
      <w:numFmt w:val="bullet"/>
      <w:lvlText w:val="•"/>
      <w:lvlJc w:val="left"/>
      <w:pPr>
        <w:ind w:left="5779" w:hanging="730"/>
      </w:pPr>
      <w:rPr>
        <w:rFonts w:hint="default"/>
      </w:rPr>
    </w:lvl>
    <w:lvl w:ilvl="7">
      <w:numFmt w:val="bullet"/>
      <w:lvlText w:val="•"/>
      <w:lvlJc w:val="left"/>
      <w:pPr>
        <w:ind w:left="6726" w:hanging="730"/>
      </w:pPr>
      <w:rPr>
        <w:rFonts w:hint="default"/>
      </w:rPr>
    </w:lvl>
    <w:lvl w:ilvl="8">
      <w:numFmt w:val="bullet"/>
      <w:lvlText w:val="•"/>
      <w:lvlJc w:val="left"/>
      <w:pPr>
        <w:ind w:left="7673" w:hanging="730"/>
      </w:pPr>
      <w:rPr>
        <w:rFonts w:hint="default"/>
      </w:rPr>
    </w:lvl>
  </w:abstractNum>
  <w:abstractNum w:abstractNumId="40">
    <w:nsid w:val="51142CC1"/>
    <w:multiLevelType w:val="multilevel"/>
    <w:tmpl w:val="8528C0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41">
    <w:nsid w:val="66325EA1"/>
    <w:multiLevelType w:val="multilevel"/>
    <w:tmpl w:val="12908A3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32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33"/>
  </w:num>
  <w:num w:numId="4">
    <w:abstractNumId w:val="32"/>
  </w:num>
  <w:num w:numId="5">
    <w:abstractNumId w:val="31"/>
  </w:num>
  <w:num w:numId="6">
    <w:abstractNumId w:val="30"/>
  </w:num>
  <w:num w:numId="7">
    <w:abstractNumId w:val="29"/>
  </w:num>
  <w:num w:numId="8">
    <w:abstractNumId w:val="28"/>
  </w:num>
  <w:num w:numId="9">
    <w:abstractNumId w:val="27"/>
  </w:num>
  <w:num w:numId="10">
    <w:abstractNumId w:val="26"/>
  </w:num>
  <w:num w:numId="11">
    <w:abstractNumId w:val="25"/>
  </w:num>
  <w:num w:numId="12">
    <w:abstractNumId w:val="24"/>
  </w:num>
  <w:num w:numId="13">
    <w:abstractNumId w:val="23"/>
  </w:num>
  <w:num w:numId="14">
    <w:abstractNumId w:val="22"/>
  </w:num>
  <w:num w:numId="15">
    <w:abstractNumId w:val="21"/>
  </w:num>
  <w:num w:numId="16">
    <w:abstractNumId w:val="2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  <w:num w:numId="22">
    <w:abstractNumId w:val="14"/>
  </w:num>
  <w:num w:numId="23">
    <w:abstractNumId w:val="13"/>
  </w:num>
  <w:num w:numId="24">
    <w:abstractNumId w:val="12"/>
  </w:num>
  <w:num w:numId="25">
    <w:abstractNumId w:val="11"/>
  </w:num>
  <w:num w:numId="26">
    <w:abstractNumId w:val="10"/>
  </w:num>
  <w:num w:numId="27">
    <w:abstractNumId w:val="9"/>
  </w:num>
  <w:num w:numId="28">
    <w:abstractNumId w:val="8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36"/>
  </w:num>
  <w:num w:numId="38">
    <w:abstractNumId w:val="40"/>
  </w:num>
  <w:num w:numId="39">
    <w:abstractNumId w:val="41"/>
  </w:num>
  <w:num w:numId="40">
    <w:abstractNumId w:val="39"/>
  </w:num>
  <w:num w:numId="41">
    <w:abstractNumId w:val="37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DBA"/>
    <w:rsid w:val="000379D0"/>
    <w:rsid w:val="000A399D"/>
    <w:rsid w:val="000D7F5C"/>
    <w:rsid w:val="00125583"/>
    <w:rsid w:val="00155534"/>
    <w:rsid w:val="00191115"/>
    <w:rsid w:val="001B32E1"/>
    <w:rsid w:val="001D77E8"/>
    <w:rsid w:val="001F2C52"/>
    <w:rsid w:val="002D1424"/>
    <w:rsid w:val="00362F29"/>
    <w:rsid w:val="0043401E"/>
    <w:rsid w:val="004D543F"/>
    <w:rsid w:val="004E0ABC"/>
    <w:rsid w:val="00510497"/>
    <w:rsid w:val="005266DF"/>
    <w:rsid w:val="0056120A"/>
    <w:rsid w:val="00597F5F"/>
    <w:rsid w:val="00625CDA"/>
    <w:rsid w:val="006273E9"/>
    <w:rsid w:val="00650DBA"/>
    <w:rsid w:val="00660F95"/>
    <w:rsid w:val="006A2D7E"/>
    <w:rsid w:val="006C04CC"/>
    <w:rsid w:val="006F0AAB"/>
    <w:rsid w:val="007F7A4B"/>
    <w:rsid w:val="00820F7D"/>
    <w:rsid w:val="00827A5A"/>
    <w:rsid w:val="008E35AB"/>
    <w:rsid w:val="008F1439"/>
    <w:rsid w:val="008F584D"/>
    <w:rsid w:val="00910249"/>
    <w:rsid w:val="009152EA"/>
    <w:rsid w:val="00952884"/>
    <w:rsid w:val="00976BAA"/>
    <w:rsid w:val="00976DBD"/>
    <w:rsid w:val="009C544E"/>
    <w:rsid w:val="009F5122"/>
    <w:rsid w:val="00A050B4"/>
    <w:rsid w:val="00AA0F50"/>
    <w:rsid w:val="00AE553B"/>
    <w:rsid w:val="00B96E04"/>
    <w:rsid w:val="00C85314"/>
    <w:rsid w:val="00C855FA"/>
    <w:rsid w:val="00C92D03"/>
    <w:rsid w:val="00C9502C"/>
    <w:rsid w:val="00D171D9"/>
    <w:rsid w:val="00E02F71"/>
    <w:rsid w:val="00E416F8"/>
    <w:rsid w:val="00E7003B"/>
    <w:rsid w:val="00EA7723"/>
    <w:rsid w:val="00EC0CEC"/>
    <w:rsid w:val="00EC2678"/>
    <w:rsid w:val="00F1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20A"/>
  </w:style>
  <w:style w:type="paragraph" w:styleId="1">
    <w:name w:val="heading 1"/>
    <w:basedOn w:val="a"/>
    <w:next w:val="a"/>
    <w:link w:val="10"/>
    <w:qFormat/>
    <w:rsid w:val="000D7F5C"/>
    <w:pPr>
      <w:keepNext/>
      <w:widowControl w:val="0"/>
      <w:numPr>
        <w:numId w:val="42"/>
      </w:numPr>
      <w:tabs>
        <w:tab w:val="right" w:pos="-1530"/>
      </w:tabs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0DBA"/>
    <w:pPr>
      <w:autoSpaceDE w:val="0"/>
      <w:autoSpaceDN w:val="0"/>
      <w:adjustRightInd w:val="0"/>
      <w:spacing w:before="1" w:after="0" w:line="240" w:lineRule="auto"/>
      <w:ind w:left="102" w:right="103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650DBA"/>
    <w:rPr>
      <w:rFonts w:ascii="Times New Roman" w:hAnsi="Times New Roman" w:cs="Times New Roman"/>
      <w:sz w:val="23"/>
      <w:szCs w:val="23"/>
    </w:rPr>
  </w:style>
  <w:style w:type="paragraph" w:customStyle="1" w:styleId="Heading1">
    <w:name w:val="Heading 1"/>
    <w:basedOn w:val="a"/>
    <w:uiPriority w:val="1"/>
    <w:qFormat/>
    <w:rsid w:val="00650DBA"/>
    <w:pPr>
      <w:autoSpaceDE w:val="0"/>
      <w:autoSpaceDN w:val="0"/>
      <w:adjustRightInd w:val="0"/>
      <w:spacing w:after="0" w:line="240" w:lineRule="auto"/>
      <w:ind w:left="102"/>
      <w:jc w:val="both"/>
      <w:outlineLvl w:val="0"/>
    </w:pPr>
    <w:rPr>
      <w:rFonts w:ascii="Times New Roman" w:hAnsi="Times New Roman" w:cs="Times New Roman"/>
      <w:b/>
      <w:bCs/>
      <w:sz w:val="23"/>
      <w:szCs w:val="23"/>
    </w:rPr>
  </w:style>
  <w:style w:type="paragraph" w:styleId="a5">
    <w:name w:val="List Paragraph"/>
    <w:basedOn w:val="a"/>
    <w:link w:val="a6"/>
    <w:uiPriority w:val="34"/>
    <w:qFormat/>
    <w:rsid w:val="00650DBA"/>
    <w:pPr>
      <w:autoSpaceDE w:val="0"/>
      <w:autoSpaceDN w:val="0"/>
      <w:adjustRightInd w:val="0"/>
      <w:spacing w:before="1" w:after="0" w:line="240" w:lineRule="auto"/>
      <w:ind w:left="102" w:right="10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50DBA"/>
    <w:pPr>
      <w:autoSpaceDE w:val="0"/>
      <w:autoSpaceDN w:val="0"/>
      <w:adjustRightInd w:val="0"/>
      <w:spacing w:after="0" w:line="240" w:lineRule="auto"/>
      <w:ind w:left="148"/>
    </w:pPr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C85314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Обычный1"/>
    <w:uiPriority w:val="99"/>
    <w:rsid w:val="00910249"/>
    <w:pPr>
      <w:spacing w:after="0"/>
    </w:pPr>
    <w:rPr>
      <w:rFonts w:ascii="Arial" w:eastAsia="Arial" w:hAnsi="Arial" w:cs="Arial"/>
      <w:color w:val="000000"/>
      <w:lang w:eastAsia="ru-RU"/>
    </w:rPr>
  </w:style>
  <w:style w:type="character" w:customStyle="1" w:styleId="a6">
    <w:name w:val="Абзац списка Знак"/>
    <w:basedOn w:val="a0"/>
    <w:link w:val="a5"/>
    <w:uiPriority w:val="34"/>
    <w:rsid w:val="00976BAA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D7F5C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LO-normal">
    <w:name w:val="LO-normal"/>
    <w:qFormat/>
    <w:rsid w:val="005266DF"/>
    <w:pPr>
      <w:suppressAutoHyphens/>
      <w:spacing w:after="0"/>
    </w:pPr>
    <w:rPr>
      <w:rFonts w:ascii="Arial" w:eastAsia="Arial" w:hAnsi="Arial" w:cs="Arial"/>
      <w:color w:val="000000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5266DF"/>
  </w:style>
  <w:style w:type="paragraph" w:styleId="a8">
    <w:name w:val="footer"/>
    <w:basedOn w:val="a"/>
    <w:link w:val="a9"/>
    <w:uiPriority w:val="99"/>
    <w:rsid w:val="001D77E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9">
    <w:name w:val="Нижний колонтитул Знак"/>
    <w:basedOn w:val="a0"/>
    <w:link w:val="a8"/>
    <w:uiPriority w:val="99"/>
    <w:rsid w:val="001D77E8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12">
    <w:name w:val="Абзац списка1"/>
    <w:basedOn w:val="a"/>
    <w:qFormat/>
    <w:rsid w:val="00597F5F"/>
    <w:pPr>
      <w:suppressAutoHyphens/>
      <w:spacing w:after="0" w:line="240" w:lineRule="auto"/>
      <w:ind w:left="720"/>
      <w:contextualSpacing/>
    </w:pPr>
    <w:rPr>
      <w:rFonts w:ascii="Calibri" w:eastAsia="Times New Roman" w:hAnsi="Calibri" w:cs="Times New Roman"/>
      <w:color w:val="00000A"/>
      <w:sz w:val="24"/>
      <w:szCs w:val="24"/>
      <w:u w:color="000000"/>
      <w:lang w:eastAsia="ru-RU"/>
    </w:rPr>
  </w:style>
  <w:style w:type="character" w:styleId="aa">
    <w:name w:val="Hyperlink"/>
    <w:basedOn w:val="a0"/>
    <w:uiPriority w:val="99"/>
    <w:semiHidden/>
    <w:unhideWhenUsed/>
    <w:rsid w:val="00597F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2E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22</cp:revision>
  <dcterms:created xsi:type="dcterms:W3CDTF">2017-04-15T12:26:00Z</dcterms:created>
  <dcterms:modified xsi:type="dcterms:W3CDTF">2017-04-19T12:26:00Z</dcterms:modified>
</cp:coreProperties>
</file>