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58" w:rsidRDefault="00DE3BEC">
      <w:r>
        <w:rPr>
          <w:rFonts w:ascii="Times New Roman" w:hAnsi="Times New Roman" w:cs="Times New Roman"/>
        </w:rPr>
        <w:t>Первая статья</w:t>
      </w:r>
    </w:p>
    <w:p w:rsidR="00BE6F58" w:rsidRDefault="00010C6D">
      <w:pPr>
        <w:pStyle w:val="1"/>
        <w:rPr>
          <w:rFonts w:hint="eastAsia"/>
        </w:rPr>
      </w:pPr>
      <w:r>
        <w:rPr>
          <w:rFonts w:ascii="Times New Roman" w:hAnsi="Times New Roman" w:cs="Times New Roman"/>
        </w:rPr>
        <w:t>Г</w:t>
      </w:r>
      <w:r w:rsidR="00AD3892">
        <w:rPr>
          <w:rFonts w:ascii="Times New Roman" w:hAnsi="Times New Roman" w:cs="Times New Roman"/>
        </w:rPr>
        <w:t xml:space="preserve">раницы закрыты, а </w:t>
      </w:r>
      <w:r>
        <w:rPr>
          <w:rFonts w:ascii="Times New Roman" w:hAnsi="Times New Roman" w:cs="Times New Roman"/>
        </w:rPr>
        <w:t>путешествовать хочется: что делать?</w:t>
      </w:r>
    </w:p>
    <w:p w:rsidR="00BE6F58" w:rsidRPr="00AD3892" w:rsidRDefault="00BE6F58">
      <w:pPr>
        <w:rPr>
          <w:rFonts w:ascii="Times New Roman" w:hAnsi="Times New Roman" w:cs="Times New Roman"/>
        </w:rPr>
      </w:pPr>
    </w:p>
    <w:p w:rsidR="00BE6F58" w:rsidRDefault="00DE3BEC">
      <w:r>
        <w:rPr>
          <w:rFonts w:ascii="Times New Roman" w:hAnsi="Times New Roman" w:cs="Times New Roman"/>
        </w:rPr>
        <w:t xml:space="preserve">Любовь к путешествиям, новым  впечатлениям, характерна для многих людей. </w:t>
      </w:r>
      <w:proofErr w:type="spellStart"/>
      <w:r>
        <w:rPr>
          <w:rFonts w:ascii="Times New Roman" w:hAnsi="Times New Roman" w:cs="Times New Roman"/>
        </w:rPr>
        <w:t>Турпоездки</w:t>
      </w:r>
      <w:proofErr w:type="spellEnd"/>
      <w:r>
        <w:rPr>
          <w:rFonts w:ascii="Times New Roman" w:hAnsi="Times New Roman" w:cs="Times New Roman"/>
        </w:rPr>
        <w:t xml:space="preserve"> с экскурсоводом зачастую намного интереснее, чем </w:t>
      </w:r>
      <w:proofErr w:type="gramStart"/>
      <w:r>
        <w:rPr>
          <w:rFonts w:ascii="Times New Roman" w:hAnsi="Times New Roman" w:cs="Times New Roman"/>
        </w:rPr>
        <w:t>самостоятельные</w:t>
      </w:r>
      <w:proofErr w:type="gramEnd"/>
      <w:r>
        <w:rPr>
          <w:rFonts w:ascii="Times New Roman" w:hAnsi="Times New Roman" w:cs="Times New Roman"/>
        </w:rPr>
        <w:t xml:space="preserve">. Из-за </w:t>
      </w:r>
      <w:proofErr w:type="spellStart"/>
      <w:r>
        <w:rPr>
          <w:rFonts w:ascii="Times New Roman" w:hAnsi="Times New Roman" w:cs="Times New Roman"/>
        </w:rPr>
        <w:t>коронавируса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заграница</w:t>
      </w:r>
      <w:proofErr w:type="gramEnd"/>
      <w:r>
        <w:rPr>
          <w:rFonts w:ascii="Times New Roman" w:hAnsi="Times New Roman" w:cs="Times New Roman"/>
        </w:rPr>
        <w:t xml:space="preserve"> стала почти недоступна. Но нет </w:t>
      </w:r>
      <w:proofErr w:type="gramStart"/>
      <w:r>
        <w:rPr>
          <w:rFonts w:ascii="Times New Roman" w:hAnsi="Times New Roman" w:cs="Times New Roman"/>
        </w:rPr>
        <w:t>худа</w:t>
      </w:r>
      <w:proofErr w:type="gramEnd"/>
      <w:r>
        <w:rPr>
          <w:rFonts w:ascii="Times New Roman" w:hAnsi="Times New Roman" w:cs="Times New Roman"/>
        </w:rPr>
        <w:t xml:space="preserve"> без добра, появился повод изучить красоты своей страны, которые раньше оставались просто незамеченными. Карелия — отличный регион для туризма, особенно для питерцев. Во-первых, это близко, до Республики Карелия ехать чуть более 100 километров. Недавно был завершен ремонт дорожного покрытия, ехать можно комфортно и быстро. В Карелии отличная экология, свежий воздух, чистая вода в реках и озерах. Этот край озер и лесов вдохновил многих композиторов и художников на создание шедевров. Туристы будут впечатлены живописными скалами, поросшими лесом</w:t>
      </w:r>
      <w:r w:rsidR="003965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Ладожском озере, неторопливой красотой Онежского озера и островов, а бывший шведский город Сортавала  имеет особое очарование.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DE3BEC">
      <w:r>
        <w:rPr>
          <w:rFonts w:ascii="Times New Roman" w:hAnsi="Times New Roman" w:cs="Times New Roman"/>
        </w:rPr>
        <w:t xml:space="preserve">До многих достопримечательности добираться не очень удобно, прямого автобуса или поезда нет. Поэтому </w:t>
      </w:r>
      <w:r w:rsidR="003965ED">
        <w:rPr>
          <w:rFonts w:ascii="Times New Roman" w:hAnsi="Times New Roman" w:cs="Times New Roman"/>
        </w:rPr>
        <w:t>лучше</w:t>
      </w:r>
      <w:r>
        <w:rPr>
          <w:rFonts w:ascii="Times New Roman" w:hAnsi="Times New Roman" w:cs="Times New Roman"/>
        </w:rPr>
        <w:t xml:space="preserve"> купить автобусный тур, где можно будет ехать с комфортом, грамотный экскурсовод даст нужную информацию, а остановки будут в самых интересных местах. Фирма «</w:t>
      </w:r>
      <w:proofErr w:type="spellStart"/>
      <w:r>
        <w:rPr>
          <w:rFonts w:ascii="Times New Roman" w:hAnsi="Times New Roman" w:cs="Times New Roman"/>
        </w:rPr>
        <w:t>СканТур</w:t>
      </w:r>
      <w:proofErr w:type="spellEnd"/>
      <w:r>
        <w:rPr>
          <w:rFonts w:ascii="Times New Roman" w:hAnsi="Times New Roman" w:cs="Times New Roman"/>
        </w:rPr>
        <w:t xml:space="preserve">» много лет организует туры по Карелии. На основе накопившегося опыта составлены программы, </w:t>
      </w:r>
      <w:r w:rsidR="003965ED">
        <w:rPr>
          <w:rFonts w:ascii="Times New Roman" w:hAnsi="Times New Roman" w:cs="Times New Roman"/>
        </w:rPr>
        <w:t>которые будут интересны даже для</w:t>
      </w:r>
      <w:r w:rsidR="003965ED" w:rsidRPr="003965ED">
        <w:rPr>
          <w:rFonts w:ascii="Times New Roman" w:hAnsi="Times New Roman" w:cs="Times New Roman"/>
        </w:rPr>
        <w:t xml:space="preserve"> искушенного путешественника</w:t>
      </w:r>
      <w:r w:rsidR="003965ED">
        <w:rPr>
          <w:rFonts w:ascii="Times New Roman" w:hAnsi="Times New Roman" w:cs="Times New Roman"/>
        </w:rPr>
        <w:t>,</w:t>
      </w:r>
      <w:r w:rsidR="003965ED" w:rsidRPr="00396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цена выгодная. Фи</w:t>
      </w:r>
      <w:r w:rsidR="003965ED">
        <w:rPr>
          <w:rFonts w:ascii="Times New Roman" w:hAnsi="Times New Roman" w:cs="Times New Roman"/>
        </w:rPr>
        <w:t xml:space="preserve">рма предлагает множество туров для людей </w:t>
      </w:r>
      <w:r>
        <w:rPr>
          <w:rFonts w:ascii="Times New Roman" w:hAnsi="Times New Roman" w:cs="Times New Roman"/>
        </w:rPr>
        <w:t xml:space="preserve">с разными </w:t>
      </w:r>
      <w:r w:rsidR="003965ED">
        <w:rPr>
          <w:rFonts w:ascii="Times New Roman" w:hAnsi="Times New Roman" w:cs="Times New Roman"/>
        </w:rPr>
        <w:t>интересами</w:t>
      </w:r>
      <w:r>
        <w:rPr>
          <w:rFonts w:ascii="Times New Roman" w:hAnsi="Times New Roman" w:cs="Times New Roman"/>
        </w:rPr>
        <w:t xml:space="preserve">. </w:t>
      </w:r>
    </w:p>
    <w:p w:rsidR="00BE6F58" w:rsidRDefault="00BE6F58"/>
    <w:p w:rsidR="00BE6F58" w:rsidRDefault="00BE6F58"/>
    <w:p w:rsidR="00BE6F58" w:rsidRDefault="00010C6D">
      <w:pPr>
        <w:pStyle w:val="2"/>
        <w:rPr>
          <w:rFonts w:hint="eastAsia"/>
        </w:rPr>
      </w:pPr>
      <w:r>
        <w:rPr>
          <w:rFonts w:ascii="Times New Roman" w:hAnsi="Times New Roman" w:cs="Times New Roman"/>
        </w:rPr>
        <w:t>Как путешествовать по Карелии с комфортом</w:t>
      </w:r>
    </w:p>
    <w:p w:rsidR="00BE6F58" w:rsidRDefault="00DE3BEC">
      <w:r>
        <w:rPr>
          <w:rFonts w:ascii="Times New Roman" w:hAnsi="Times New Roman" w:cs="Times New Roman"/>
        </w:rPr>
        <w:t>Фирма составляет туры так, чтобы угодить практически любому туристу. А в Карелии в любое время года есть что посмотреть. Опытные экскурсоводы хорошо знают маршрут и могут рассказать обо всех интересных местах в доступной форме. Поэтому экскурсия будет насыщенной информацией и при этом не утомляющей. Плюсы поездок в Карелию с помощью туроператора «</w:t>
      </w:r>
      <w:proofErr w:type="spellStart"/>
      <w:r>
        <w:rPr>
          <w:rFonts w:ascii="Times New Roman" w:hAnsi="Times New Roman" w:cs="Times New Roman"/>
        </w:rPr>
        <w:t>СканТур</w:t>
      </w:r>
      <w:proofErr w:type="spellEnd"/>
      <w:r>
        <w:rPr>
          <w:rFonts w:ascii="Times New Roman" w:hAnsi="Times New Roman" w:cs="Times New Roman"/>
        </w:rPr>
        <w:t>»:</w:t>
      </w:r>
    </w:p>
    <w:p w:rsidR="00BE6F58" w:rsidRDefault="00BE6F58"/>
    <w:p w:rsidR="00BE6F58" w:rsidRDefault="003965ED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о</w:t>
      </w:r>
      <w:r w:rsidR="00DE3BEC">
        <w:rPr>
          <w:rFonts w:ascii="Times New Roman" w:hAnsi="Times New Roman" w:cs="Times New Roman"/>
        </w:rPr>
        <w:t>чень выгодные цены на гостиницы — стоимость ниже, чем при самостоятельном бронировании</w:t>
      </w:r>
      <w:r>
        <w:rPr>
          <w:rFonts w:ascii="Times New Roman" w:hAnsi="Times New Roman" w:cs="Times New Roman"/>
        </w:rPr>
        <w:t>;</w:t>
      </w:r>
    </w:p>
    <w:p w:rsidR="00BE6F58" w:rsidRDefault="00C14C71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р</w:t>
      </w:r>
      <w:r w:rsidR="00DE3BEC">
        <w:rPr>
          <w:rFonts w:ascii="Times New Roman" w:hAnsi="Times New Roman" w:cs="Times New Roman"/>
        </w:rPr>
        <w:t>азвитый сервис — комфортные автобусы, продуманные маршруты с насыщенной культурной программой</w:t>
      </w:r>
      <w:r>
        <w:rPr>
          <w:rFonts w:ascii="Times New Roman" w:hAnsi="Times New Roman" w:cs="Times New Roman"/>
        </w:rPr>
        <w:t>;</w:t>
      </w:r>
    </w:p>
    <w:p w:rsidR="00BE6F58" w:rsidRDefault="00C14C71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о</w:t>
      </w:r>
      <w:r w:rsidR="00DE3BEC">
        <w:rPr>
          <w:rFonts w:ascii="Times New Roman" w:hAnsi="Times New Roman" w:cs="Times New Roman"/>
        </w:rPr>
        <w:t>рганизация досуга</w:t>
      </w:r>
      <w:r>
        <w:rPr>
          <w:rFonts w:ascii="Times New Roman" w:hAnsi="Times New Roman" w:cs="Times New Roman"/>
        </w:rPr>
        <w:t>;</w:t>
      </w:r>
    </w:p>
    <w:p w:rsidR="00BE6F58" w:rsidRDefault="00C14C71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п</w:t>
      </w:r>
      <w:r w:rsidR="00DE3BEC">
        <w:rPr>
          <w:rFonts w:ascii="Times New Roman" w:hAnsi="Times New Roman" w:cs="Times New Roman"/>
        </w:rPr>
        <w:t>осещение объектов самой раз</w:t>
      </w:r>
      <w:r>
        <w:rPr>
          <w:rFonts w:ascii="Times New Roman" w:hAnsi="Times New Roman" w:cs="Times New Roman"/>
        </w:rPr>
        <w:t xml:space="preserve">ной направленности — музеи, </w:t>
      </w:r>
      <w:proofErr w:type="spellStart"/>
      <w:r>
        <w:rPr>
          <w:rFonts w:ascii="Times New Roman" w:hAnsi="Times New Roman" w:cs="Times New Roman"/>
        </w:rPr>
        <w:t>эко</w:t>
      </w:r>
      <w:r w:rsidR="00DE3BEC">
        <w:rPr>
          <w:rFonts w:ascii="Times New Roman" w:hAnsi="Times New Roman" w:cs="Times New Roman"/>
        </w:rPr>
        <w:t>фермы</w:t>
      </w:r>
      <w:proofErr w:type="spellEnd"/>
      <w:r w:rsidR="00DE3BE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DE3BEC">
        <w:rPr>
          <w:rFonts w:ascii="Times New Roman" w:hAnsi="Times New Roman" w:cs="Times New Roman"/>
        </w:rPr>
        <w:t>экстрим-парки</w:t>
      </w:r>
      <w:proofErr w:type="spellEnd"/>
      <w:proofErr w:type="gramEnd"/>
      <w:r w:rsidR="00DE3BEC">
        <w:rPr>
          <w:rFonts w:ascii="Times New Roman" w:hAnsi="Times New Roman" w:cs="Times New Roman"/>
        </w:rPr>
        <w:t>, водопады и прочее.</w:t>
      </w:r>
    </w:p>
    <w:p w:rsidR="00BE6F58" w:rsidRDefault="00BE6F58"/>
    <w:p w:rsidR="00BE6F58" w:rsidRDefault="00DE3BEC">
      <w:r>
        <w:rPr>
          <w:rFonts w:ascii="Times New Roman" w:hAnsi="Times New Roman" w:cs="Times New Roman"/>
        </w:rPr>
        <w:t xml:space="preserve">Сейчас самое время посетить Карелию, там чистая природа, практически нет промышленных предприятий. При заказе тура не нужно продумывать маршрут, бронировать отели, все это уже сделали менеджеры. Предлагаются только лучшие отели и кафе с выгодными ценами. К тому же стоимость поездки с экскурсией будет дешевле, чем в случае самостоятельного бронирования гостиниц. 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010C6D">
      <w:pPr>
        <w:pStyle w:val="2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Что выбрать?</w:t>
      </w:r>
      <w:r w:rsidR="00DE3BEC">
        <w:rPr>
          <w:rFonts w:ascii="Times New Roman" w:hAnsi="Times New Roman" w:cs="Times New Roman"/>
        </w:rPr>
        <w:t xml:space="preserve"> </w:t>
      </w:r>
    </w:p>
    <w:p w:rsidR="00BE6F58" w:rsidRDefault="00C14C71">
      <w:r>
        <w:rPr>
          <w:rFonts w:ascii="Times New Roman" w:hAnsi="Times New Roman" w:cs="Times New Roman"/>
        </w:rPr>
        <w:t>Тем</w:t>
      </w:r>
      <w:r w:rsidR="00DE3BEC">
        <w:rPr>
          <w:rFonts w:ascii="Times New Roman" w:hAnsi="Times New Roman" w:cs="Times New Roman"/>
        </w:rPr>
        <w:t xml:space="preserve">, кто любит скалистые горы, чистые озера и будет в восторге от природы Южной Карелии, следует выбрать маршрут с посещением Сортавалы, Лахденпохьи и окрестностей. </w:t>
      </w:r>
      <w:r>
        <w:rPr>
          <w:rFonts w:ascii="Times New Roman" w:hAnsi="Times New Roman" w:cs="Times New Roman"/>
        </w:rPr>
        <w:t>Л</w:t>
      </w:r>
      <w:r w:rsidR="00DE3BEC">
        <w:rPr>
          <w:rFonts w:ascii="Times New Roman" w:hAnsi="Times New Roman" w:cs="Times New Roman"/>
        </w:rPr>
        <w:t>юбител</w:t>
      </w:r>
      <w:r>
        <w:rPr>
          <w:rFonts w:ascii="Times New Roman" w:hAnsi="Times New Roman" w:cs="Times New Roman"/>
        </w:rPr>
        <w:t>ям</w:t>
      </w:r>
      <w:r w:rsidR="00DE3BEC">
        <w:rPr>
          <w:rFonts w:ascii="Times New Roman" w:hAnsi="Times New Roman" w:cs="Times New Roman"/>
        </w:rPr>
        <w:t xml:space="preserve"> осматривать все кул</w:t>
      </w:r>
      <w:r>
        <w:rPr>
          <w:rFonts w:ascii="Times New Roman" w:hAnsi="Times New Roman" w:cs="Times New Roman"/>
        </w:rPr>
        <w:t>ьтурные и исторические ценности</w:t>
      </w:r>
      <w:r w:rsidR="00DE3BEC">
        <w:rPr>
          <w:rFonts w:ascii="Times New Roman" w:hAnsi="Times New Roman" w:cs="Times New Roman"/>
        </w:rPr>
        <w:t xml:space="preserve"> можно выбрать туры, где собрано максимальное количество достопримечательностей. Путешественникам, которые хотят более экстремальных ощущений, стоит выбрать маршрут с посещением экстрим-парка «</w:t>
      </w:r>
      <w:proofErr w:type="spellStart"/>
      <w:r w:rsidR="00DE3BEC">
        <w:rPr>
          <w:rFonts w:ascii="Times New Roman" w:hAnsi="Times New Roman" w:cs="Times New Roman"/>
        </w:rPr>
        <w:t>Рускеала</w:t>
      </w:r>
      <w:proofErr w:type="spellEnd"/>
      <w:r w:rsidR="00DE3BEC">
        <w:rPr>
          <w:rFonts w:ascii="Times New Roman" w:hAnsi="Times New Roman" w:cs="Times New Roman"/>
        </w:rPr>
        <w:t>»</w:t>
      </w:r>
      <w:r w:rsidRPr="00C14C7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возможностью </w:t>
      </w:r>
      <w:r w:rsidRPr="00C14C71">
        <w:rPr>
          <w:rFonts w:ascii="Times New Roman" w:hAnsi="Times New Roman" w:cs="Times New Roman"/>
        </w:rPr>
        <w:t>прокатиться по канатной дороге над мраморным карьером</w:t>
      </w:r>
      <w:r w:rsidR="00DE3BEC">
        <w:rPr>
          <w:rFonts w:ascii="Times New Roman" w:hAnsi="Times New Roman" w:cs="Times New Roman"/>
        </w:rPr>
        <w:t xml:space="preserve">. В </w:t>
      </w:r>
      <w:proofErr w:type="spellStart"/>
      <w:proofErr w:type="gramStart"/>
      <w:r w:rsidR="00DE3BEC">
        <w:rPr>
          <w:rFonts w:ascii="Times New Roman" w:hAnsi="Times New Roman" w:cs="Times New Roman"/>
        </w:rPr>
        <w:t>экстрим-парке</w:t>
      </w:r>
      <w:proofErr w:type="spellEnd"/>
      <w:proofErr w:type="gramEnd"/>
      <w:r w:rsidR="00DE3BEC">
        <w:rPr>
          <w:rFonts w:ascii="Times New Roman" w:hAnsi="Times New Roman" w:cs="Times New Roman"/>
        </w:rPr>
        <w:t xml:space="preserve"> есть </w:t>
      </w:r>
      <w:r>
        <w:rPr>
          <w:rFonts w:ascii="Times New Roman" w:hAnsi="Times New Roman" w:cs="Times New Roman"/>
        </w:rPr>
        <w:t xml:space="preserve">и </w:t>
      </w:r>
      <w:r w:rsidR="00DE3BEC">
        <w:rPr>
          <w:rFonts w:ascii="Times New Roman" w:hAnsi="Times New Roman" w:cs="Times New Roman"/>
        </w:rPr>
        <w:t>более безопасные развлечения</w:t>
      </w:r>
      <w:r>
        <w:rPr>
          <w:rFonts w:ascii="Times New Roman" w:hAnsi="Times New Roman" w:cs="Times New Roman"/>
        </w:rPr>
        <w:t xml:space="preserve"> ‒</w:t>
      </w:r>
      <w:r w:rsidR="00DE3BEC">
        <w:rPr>
          <w:rFonts w:ascii="Times New Roman" w:hAnsi="Times New Roman" w:cs="Times New Roman"/>
        </w:rPr>
        <w:t xml:space="preserve"> для детей.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DE3BEC">
      <w:r>
        <w:rPr>
          <w:rFonts w:ascii="Times New Roman" w:hAnsi="Times New Roman" w:cs="Times New Roman"/>
        </w:rPr>
        <w:t>Вторая статья</w:t>
      </w:r>
    </w:p>
    <w:p w:rsidR="00BE6F58" w:rsidRDefault="00010C6D">
      <w:pPr>
        <w:pStyle w:val="1"/>
        <w:rPr>
          <w:rFonts w:hint="eastAsia"/>
        </w:rPr>
      </w:pPr>
      <w:r>
        <w:rPr>
          <w:rFonts w:ascii="Times New Roman" w:hAnsi="Times New Roman" w:cs="Times New Roman"/>
        </w:rPr>
        <w:t>Все самое интересное в Карелии ‒ за три дня</w:t>
      </w:r>
    </w:p>
    <w:p w:rsidR="00BE6F58" w:rsidRDefault="00DE3BEC">
      <w:r>
        <w:rPr>
          <w:rFonts w:ascii="Times New Roman" w:hAnsi="Times New Roman" w:cs="Times New Roman"/>
        </w:rPr>
        <w:t>Отправившись в тур по Карелии, можно увидеть массу достопримечательностей, которые посетить в одиночку за такое же время вряд ли получится. Фирма «</w:t>
      </w:r>
      <w:proofErr w:type="spellStart"/>
      <w:r>
        <w:rPr>
          <w:rFonts w:ascii="Times New Roman" w:hAnsi="Times New Roman" w:cs="Times New Roman"/>
        </w:rPr>
        <w:t>Скан</w:t>
      </w:r>
      <w:r w:rsidR="00487A7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</w:t>
      </w:r>
      <w:proofErr w:type="spellEnd"/>
      <w:r>
        <w:rPr>
          <w:rFonts w:ascii="Times New Roman" w:hAnsi="Times New Roman" w:cs="Times New Roman"/>
        </w:rPr>
        <w:t xml:space="preserve">» отобрала лучшие природные и исторические памятники для этого запоминающегося путешествия. Туристу не </w:t>
      </w:r>
      <w:r w:rsidR="00F108FB">
        <w:rPr>
          <w:rFonts w:ascii="Times New Roman" w:hAnsi="Times New Roman" w:cs="Times New Roman"/>
        </w:rPr>
        <w:t>нужно думать, где остановиться</w:t>
      </w:r>
      <w:r>
        <w:rPr>
          <w:rFonts w:ascii="Times New Roman" w:hAnsi="Times New Roman" w:cs="Times New Roman"/>
        </w:rPr>
        <w:t xml:space="preserve"> и на какой автобус пересесть. Все уже предусмотрено, включая ночевку, о</w:t>
      </w:r>
      <w:r w:rsidR="00F108FB">
        <w:rPr>
          <w:rFonts w:ascii="Times New Roman" w:hAnsi="Times New Roman" w:cs="Times New Roman"/>
        </w:rPr>
        <w:t>беды, завтраки и ужины. Жители С</w:t>
      </w:r>
      <w:r>
        <w:rPr>
          <w:rFonts w:ascii="Times New Roman" w:hAnsi="Times New Roman" w:cs="Times New Roman"/>
        </w:rPr>
        <w:t>еверной столицы и окрестностей оценят, что вся эта красота находится на небольшом расстоянии от Санкт-Петербурга, не придется сутками ехать на поезде и</w:t>
      </w:r>
      <w:r w:rsidR="00F108FB">
        <w:rPr>
          <w:rFonts w:ascii="Times New Roman" w:hAnsi="Times New Roman" w:cs="Times New Roman"/>
        </w:rPr>
        <w:t>ли лететь на самолете. При этом</w:t>
      </w:r>
      <w:r>
        <w:rPr>
          <w:rFonts w:ascii="Times New Roman" w:hAnsi="Times New Roman" w:cs="Times New Roman"/>
        </w:rPr>
        <w:t xml:space="preserve"> карельский климат похож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питерский, не нужно привыкать. Программа имеет две вариации — зимнюю и летнюю. 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2340BF">
      <w:pPr>
        <w:pStyle w:val="2"/>
        <w:rPr>
          <w:rFonts w:hint="eastAsia"/>
        </w:rPr>
      </w:pPr>
      <w:r>
        <w:rPr>
          <w:rFonts w:ascii="Times New Roman" w:hAnsi="Times New Roman" w:cs="Times New Roman"/>
        </w:rPr>
        <w:t xml:space="preserve">Карелия </w:t>
      </w:r>
      <w:r w:rsidR="00F94DCA">
        <w:rPr>
          <w:rFonts w:ascii="Times New Roman" w:hAnsi="Times New Roman" w:cs="Times New Roman"/>
        </w:rPr>
        <w:t>в любое время года</w:t>
      </w:r>
    </w:p>
    <w:p w:rsidR="002011AB" w:rsidRDefault="00DE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из-за </w:t>
      </w:r>
      <w:proofErr w:type="spellStart"/>
      <w:r>
        <w:rPr>
          <w:rFonts w:ascii="Times New Roman" w:hAnsi="Times New Roman" w:cs="Times New Roman"/>
        </w:rPr>
        <w:t>коронавируса</w:t>
      </w:r>
      <w:proofErr w:type="spellEnd"/>
      <w:r>
        <w:rPr>
          <w:rFonts w:ascii="Times New Roman" w:hAnsi="Times New Roman" w:cs="Times New Roman"/>
        </w:rPr>
        <w:t xml:space="preserve"> посещени</w:t>
      </w:r>
      <w:r w:rsidR="00F108F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зарубежных стран стало практически невозможным. Но не</w:t>
      </w:r>
      <w:r w:rsidR="00F108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обязательно весь отпуск сидеть на диване, ограничивая себя в получении впечатлений. </w:t>
      </w:r>
      <w:r w:rsidR="00F94DCA">
        <w:rPr>
          <w:rFonts w:ascii="Times New Roman" w:hAnsi="Times New Roman" w:cs="Times New Roman"/>
        </w:rPr>
        <w:t>В любое время года</w:t>
      </w:r>
      <w:r>
        <w:rPr>
          <w:rFonts w:ascii="Times New Roman" w:hAnsi="Times New Roman" w:cs="Times New Roman"/>
        </w:rPr>
        <w:t xml:space="preserve"> можно поехать в увлекательный тур и посмотреть массу замечательных мест в Карелии</w:t>
      </w:r>
      <w:r w:rsidR="002011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Путешественники, обратившиеся в турфирму</w:t>
      </w:r>
      <w:r w:rsidR="00F108FB">
        <w:rPr>
          <w:rFonts w:ascii="Times New Roman" w:hAnsi="Times New Roman" w:cs="Times New Roman"/>
        </w:rPr>
        <w:t xml:space="preserve"> «</w:t>
      </w:r>
      <w:proofErr w:type="spellStart"/>
      <w:r w:rsidR="00F108FB">
        <w:rPr>
          <w:rFonts w:ascii="Times New Roman" w:hAnsi="Times New Roman" w:cs="Times New Roman"/>
        </w:rPr>
        <w:t>Скан</w:t>
      </w:r>
      <w:r w:rsidR="00487A7E">
        <w:rPr>
          <w:rFonts w:ascii="Times New Roman" w:hAnsi="Times New Roman" w:cs="Times New Roman"/>
        </w:rPr>
        <w:t>Т</w:t>
      </w:r>
      <w:r w:rsidR="00F108FB">
        <w:rPr>
          <w:rFonts w:ascii="Times New Roman" w:hAnsi="Times New Roman" w:cs="Times New Roman"/>
        </w:rPr>
        <w:t>ур</w:t>
      </w:r>
      <w:proofErr w:type="spellEnd"/>
      <w:r w:rsidR="00F108F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смогут посетить большое количество </w:t>
      </w:r>
      <w:r w:rsidR="00F108FB">
        <w:rPr>
          <w:rFonts w:ascii="Times New Roman" w:hAnsi="Times New Roman" w:cs="Times New Roman"/>
        </w:rPr>
        <w:t xml:space="preserve">достопримечательностей, </w:t>
      </w:r>
      <w:r>
        <w:rPr>
          <w:rFonts w:ascii="Times New Roman" w:hAnsi="Times New Roman" w:cs="Times New Roman"/>
        </w:rPr>
        <w:t>при этом маршрут будет спланирован заранее</w:t>
      </w:r>
      <w:r w:rsidR="007D7585">
        <w:rPr>
          <w:rFonts w:ascii="Times New Roman" w:hAnsi="Times New Roman" w:cs="Times New Roman"/>
        </w:rPr>
        <w:t>, он включает посещение</w:t>
      </w:r>
      <w:r w:rsidR="002011AB">
        <w:rPr>
          <w:rFonts w:ascii="Times New Roman" w:hAnsi="Times New Roman" w:cs="Times New Roman"/>
        </w:rPr>
        <w:t xml:space="preserve"> самых интересных и живописных достопримечательностей.</w:t>
      </w:r>
    </w:p>
    <w:p w:rsidR="002011AB" w:rsidRDefault="002011AB">
      <w:pPr>
        <w:rPr>
          <w:rFonts w:ascii="Times New Roman" w:hAnsi="Times New Roman" w:cs="Times New Roman"/>
        </w:rPr>
      </w:pPr>
    </w:p>
    <w:p w:rsidR="00BE6F58" w:rsidRPr="002011AB" w:rsidRDefault="00F94DCA" w:rsidP="002011AB">
      <w:r w:rsidRPr="002011AB">
        <w:t xml:space="preserve">И если </w:t>
      </w:r>
      <w:r w:rsidR="002011AB">
        <w:t>в холодное время года</w:t>
      </w:r>
      <w:r w:rsidRPr="002011AB">
        <w:t xml:space="preserve"> </w:t>
      </w:r>
      <w:r w:rsidR="00C90C0E" w:rsidRPr="00C90C0E">
        <w:t>туристов</w:t>
      </w:r>
      <w:r w:rsidRPr="002011AB">
        <w:t xml:space="preserve"> ждут в основном типично зимни</w:t>
      </w:r>
      <w:r w:rsidR="002011AB">
        <w:rPr>
          <w:rFonts w:asciiTheme="minorHAnsi" w:hAnsiTheme="minorHAnsi"/>
        </w:rPr>
        <w:t>е</w:t>
      </w:r>
      <w:r w:rsidRPr="002011AB">
        <w:t xml:space="preserve"> развлеч</w:t>
      </w:r>
      <w:r w:rsidR="002011AB">
        <w:rPr>
          <w:rFonts w:asciiTheme="minorHAnsi" w:hAnsiTheme="minorHAnsi"/>
        </w:rPr>
        <w:t>е</w:t>
      </w:r>
      <w:r w:rsidRPr="002011AB">
        <w:t xml:space="preserve">ния, например, визит к Деду Морозу </w:t>
      </w:r>
      <w:proofErr w:type="spellStart"/>
      <w:r w:rsidRPr="002011AB">
        <w:t>Талви</w:t>
      </w:r>
      <w:proofErr w:type="spellEnd"/>
      <w:r w:rsidRPr="002011AB">
        <w:t xml:space="preserve"> </w:t>
      </w:r>
      <w:proofErr w:type="spellStart"/>
      <w:r w:rsidRPr="002011AB">
        <w:t>Укко</w:t>
      </w:r>
      <w:proofErr w:type="spellEnd"/>
      <w:r w:rsidRPr="002011AB">
        <w:t xml:space="preserve"> и катание </w:t>
      </w:r>
      <w:r w:rsidR="002011AB" w:rsidRPr="002011AB">
        <w:t xml:space="preserve">на </w:t>
      </w:r>
      <w:r w:rsidRPr="002011AB">
        <w:t xml:space="preserve">собачьей или оленьей упряжке в питомнике </w:t>
      </w:r>
      <w:proofErr w:type="spellStart"/>
      <w:r w:rsidRPr="002011AB">
        <w:t>хаски</w:t>
      </w:r>
      <w:proofErr w:type="spellEnd"/>
      <w:r w:rsidR="002011AB" w:rsidRPr="002011AB">
        <w:t>, то летом программа значительно обширнее.</w:t>
      </w:r>
    </w:p>
    <w:p w:rsidR="002011AB" w:rsidRDefault="002011AB">
      <w:pPr>
        <w:rPr>
          <w:rFonts w:ascii="Times New Roman" w:hAnsi="Times New Roman" w:cs="Times New Roman"/>
        </w:rPr>
      </w:pPr>
    </w:p>
    <w:p w:rsidR="00D04130" w:rsidRDefault="00DE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летний период </w:t>
      </w:r>
      <w:r w:rsidR="00C90C0E">
        <w:rPr>
          <w:rFonts w:ascii="Times New Roman" w:hAnsi="Times New Roman" w:cs="Times New Roman"/>
        </w:rPr>
        <w:t>за три дня можно посмотреть все самые живописные места в Карелии и познакомиться с ее историей и культурой</w:t>
      </w:r>
      <w:r>
        <w:rPr>
          <w:rFonts w:ascii="Times New Roman" w:hAnsi="Times New Roman" w:cs="Times New Roman"/>
        </w:rPr>
        <w:t>.</w:t>
      </w:r>
      <w:r w:rsidR="00C90C0E">
        <w:rPr>
          <w:rFonts w:ascii="Times New Roman" w:hAnsi="Times New Roman" w:cs="Times New Roman"/>
        </w:rPr>
        <w:t xml:space="preserve"> </w:t>
      </w:r>
    </w:p>
    <w:p w:rsidR="00C622D0" w:rsidRDefault="00791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</w:t>
      </w:r>
      <w:r w:rsidR="00C90C0E">
        <w:rPr>
          <w:rFonts w:ascii="Times New Roman" w:hAnsi="Times New Roman" w:cs="Times New Roman"/>
        </w:rPr>
        <w:t xml:space="preserve"> день</w:t>
      </w:r>
      <w:r w:rsidR="00DE3BEC">
        <w:rPr>
          <w:rFonts w:ascii="Times New Roman" w:hAnsi="Times New Roman" w:cs="Times New Roman"/>
        </w:rPr>
        <w:t xml:space="preserve"> </w:t>
      </w:r>
      <w:r w:rsidR="00C90C0E">
        <w:rPr>
          <w:rFonts w:ascii="Times New Roman" w:hAnsi="Times New Roman" w:cs="Times New Roman"/>
        </w:rPr>
        <w:t xml:space="preserve">посвящен знакомству с традициями и обычаями </w:t>
      </w:r>
      <w:r w:rsidR="00C622D0">
        <w:rPr>
          <w:rFonts w:ascii="Times New Roman" w:hAnsi="Times New Roman" w:cs="Times New Roman"/>
        </w:rPr>
        <w:t xml:space="preserve">карелов. Путешественники побывают на ферме и попробуют блюда традиционной карельской кухни, посетят музей в Олонце и окунутся в местный быт во время интерактивной программы в </w:t>
      </w:r>
      <w:proofErr w:type="spellStart"/>
      <w:r w:rsidR="00C622D0">
        <w:rPr>
          <w:rFonts w:ascii="Times New Roman" w:hAnsi="Times New Roman" w:cs="Times New Roman"/>
        </w:rPr>
        <w:t>Киндасово</w:t>
      </w:r>
      <w:proofErr w:type="spellEnd"/>
      <w:r w:rsidR="00C622D0">
        <w:rPr>
          <w:rFonts w:ascii="Times New Roman" w:hAnsi="Times New Roman" w:cs="Times New Roman"/>
        </w:rPr>
        <w:t>.</w:t>
      </w:r>
    </w:p>
    <w:p w:rsidR="00BE6F58" w:rsidRDefault="00791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E3BEC">
        <w:rPr>
          <w:rFonts w:ascii="Times New Roman" w:hAnsi="Times New Roman" w:cs="Times New Roman"/>
        </w:rPr>
        <w:t xml:space="preserve">торой день </w:t>
      </w:r>
      <w:r>
        <w:rPr>
          <w:rFonts w:ascii="Times New Roman" w:hAnsi="Times New Roman" w:cs="Times New Roman"/>
        </w:rPr>
        <w:t>отведен на посещение</w:t>
      </w:r>
      <w:r w:rsidR="00DE3BEC">
        <w:rPr>
          <w:rFonts w:ascii="Times New Roman" w:hAnsi="Times New Roman" w:cs="Times New Roman"/>
        </w:rPr>
        <w:t xml:space="preserve"> остров</w:t>
      </w:r>
      <w:r>
        <w:rPr>
          <w:rFonts w:ascii="Times New Roman" w:hAnsi="Times New Roman" w:cs="Times New Roman"/>
        </w:rPr>
        <w:t>а</w:t>
      </w:r>
      <w:r w:rsidR="00DE3BEC">
        <w:rPr>
          <w:rFonts w:ascii="Times New Roman" w:hAnsi="Times New Roman" w:cs="Times New Roman"/>
        </w:rPr>
        <w:t xml:space="preserve"> Кижи. Он расположен </w:t>
      </w:r>
      <w:r w:rsidR="00D04130">
        <w:rPr>
          <w:rFonts w:ascii="Times New Roman" w:hAnsi="Times New Roman" w:cs="Times New Roman"/>
        </w:rPr>
        <w:t>на</w:t>
      </w:r>
      <w:r w:rsidR="00DE3BEC">
        <w:rPr>
          <w:rFonts w:ascii="Times New Roman" w:hAnsi="Times New Roman" w:cs="Times New Roman"/>
        </w:rPr>
        <w:t xml:space="preserve"> Онежском озере и знаменит деревянными церквями, построенными без единого гвоздя. Ансамбль </w:t>
      </w:r>
      <w:proofErr w:type="spellStart"/>
      <w:r w:rsidR="00DE3BEC">
        <w:rPr>
          <w:rFonts w:ascii="Times New Roman" w:hAnsi="Times New Roman" w:cs="Times New Roman"/>
        </w:rPr>
        <w:t>Кижского</w:t>
      </w:r>
      <w:proofErr w:type="spellEnd"/>
      <w:r w:rsidR="00DE3BEC">
        <w:rPr>
          <w:rFonts w:ascii="Times New Roman" w:hAnsi="Times New Roman" w:cs="Times New Roman"/>
        </w:rPr>
        <w:t xml:space="preserve"> погоста входит в сп</w:t>
      </w:r>
      <w:r w:rsidR="00E765F0">
        <w:rPr>
          <w:rFonts w:ascii="Times New Roman" w:hAnsi="Times New Roman" w:cs="Times New Roman"/>
        </w:rPr>
        <w:t>исок Всемирного наследия ЮНЕСКО</w:t>
      </w:r>
      <w:r w:rsidR="00DE3BEC">
        <w:rPr>
          <w:rFonts w:ascii="Times New Roman" w:hAnsi="Times New Roman" w:cs="Times New Roman"/>
        </w:rPr>
        <w:t xml:space="preserve"> как</w:t>
      </w:r>
      <w:r w:rsidR="00E765F0">
        <w:rPr>
          <w:rFonts w:ascii="Times New Roman" w:hAnsi="Times New Roman" w:cs="Times New Roman"/>
        </w:rPr>
        <w:t xml:space="preserve"> объект,</w:t>
      </w:r>
      <w:r w:rsidR="00DE3BEC">
        <w:rPr>
          <w:rFonts w:ascii="Times New Roman" w:hAnsi="Times New Roman" w:cs="Times New Roman"/>
        </w:rPr>
        <w:t xml:space="preserve"> </w:t>
      </w:r>
      <w:r w:rsidR="00E765F0" w:rsidRPr="00E765F0">
        <w:rPr>
          <w:rFonts w:ascii="Times New Roman" w:hAnsi="Times New Roman" w:cs="Times New Roman"/>
        </w:rPr>
        <w:t xml:space="preserve">имеющий </w:t>
      </w:r>
      <w:proofErr w:type="gramStart"/>
      <w:r w:rsidR="00E765F0" w:rsidRPr="00E765F0">
        <w:rPr>
          <w:rFonts w:ascii="Times New Roman" w:hAnsi="Times New Roman" w:cs="Times New Roman"/>
        </w:rPr>
        <w:t>исключительную культурную</w:t>
      </w:r>
      <w:proofErr w:type="gramEnd"/>
      <w:r w:rsidR="00E765F0" w:rsidRPr="00E765F0">
        <w:rPr>
          <w:rFonts w:ascii="Times New Roman" w:hAnsi="Times New Roman" w:cs="Times New Roman"/>
        </w:rPr>
        <w:t xml:space="preserve"> и историческую ценность</w:t>
      </w:r>
      <w:r w:rsidR="00DE3BEC">
        <w:rPr>
          <w:rFonts w:ascii="Times New Roman" w:hAnsi="Times New Roman" w:cs="Times New Roman"/>
        </w:rPr>
        <w:t xml:space="preserve">. Здесь экскурсовод расскажет не только о знаменитых церквях, но и о </w:t>
      </w:r>
      <w:r w:rsidR="00E765F0">
        <w:rPr>
          <w:rFonts w:ascii="Times New Roman" w:hAnsi="Times New Roman" w:cs="Times New Roman"/>
        </w:rPr>
        <w:t>жизни</w:t>
      </w:r>
      <w:r w:rsidR="00DE3BEC">
        <w:rPr>
          <w:rFonts w:ascii="Times New Roman" w:hAnsi="Times New Roman" w:cs="Times New Roman"/>
        </w:rPr>
        <w:t xml:space="preserve"> крестьян, их обычаях и сохранившихся предметах быта. Поездка в это место впечатлит даже самого искушенного туриста. </w:t>
      </w:r>
    </w:p>
    <w:p w:rsidR="00D04130" w:rsidRDefault="007914A7">
      <w:r>
        <w:rPr>
          <w:rFonts w:ascii="Times New Roman" w:hAnsi="Times New Roman" w:cs="Times New Roman"/>
        </w:rPr>
        <w:lastRenderedPageBreak/>
        <w:t>Еще один день туристы проведут в</w:t>
      </w:r>
      <w:r w:rsidR="00D04130">
        <w:rPr>
          <w:rFonts w:ascii="Times New Roman" w:hAnsi="Times New Roman" w:cs="Times New Roman"/>
        </w:rPr>
        <w:t xml:space="preserve"> природно</w:t>
      </w:r>
      <w:r>
        <w:rPr>
          <w:rFonts w:ascii="Times New Roman" w:hAnsi="Times New Roman" w:cs="Times New Roman"/>
        </w:rPr>
        <w:t>м</w:t>
      </w:r>
      <w:r w:rsidR="00D04130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е</w:t>
      </w:r>
      <w:r w:rsidR="00D04130">
        <w:rPr>
          <w:rFonts w:ascii="Times New Roman" w:hAnsi="Times New Roman" w:cs="Times New Roman"/>
        </w:rPr>
        <w:t xml:space="preserve"> «</w:t>
      </w:r>
      <w:proofErr w:type="spellStart"/>
      <w:r w:rsidR="00D04130">
        <w:rPr>
          <w:rFonts w:ascii="Times New Roman" w:hAnsi="Times New Roman" w:cs="Times New Roman"/>
        </w:rPr>
        <w:t>Рускеала</w:t>
      </w:r>
      <w:proofErr w:type="spellEnd"/>
      <w:r w:rsidR="00D04130">
        <w:rPr>
          <w:rFonts w:ascii="Times New Roman" w:hAnsi="Times New Roman" w:cs="Times New Roman"/>
        </w:rPr>
        <w:t>»</w:t>
      </w:r>
      <w:r w:rsidR="0018224A">
        <w:rPr>
          <w:rFonts w:ascii="Times New Roman" w:hAnsi="Times New Roman" w:cs="Times New Roman"/>
        </w:rPr>
        <w:t>. Здесь</w:t>
      </w:r>
      <w:r>
        <w:rPr>
          <w:rFonts w:ascii="Times New Roman" w:hAnsi="Times New Roman" w:cs="Times New Roman"/>
        </w:rPr>
        <w:t xml:space="preserve"> их жд</w:t>
      </w:r>
      <w:r w:rsidR="0018224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 живописный каскад водопадов, </w:t>
      </w:r>
      <w:r w:rsidR="0018224A">
        <w:rPr>
          <w:rFonts w:ascii="Times New Roman" w:hAnsi="Times New Roman" w:cs="Times New Roman"/>
        </w:rPr>
        <w:t xml:space="preserve">сказочная аллея в лесу, где можно встретить мифических персонажей, а самые смелые смогут пройтись над водными потоками по веревочному мосту. </w:t>
      </w:r>
    </w:p>
    <w:p w:rsidR="00BE6F58" w:rsidRDefault="00BE6F58"/>
    <w:p w:rsidR="00BE6F58" w:rsidRDefault="00BE6F58">
      <w:pPr>
        <w:rPr>
          <w:rFonts w:ascii="Times New Roman" w:hAnsi="Times New Roman" w:cs="Times New Roman"/>
        </w:rPr>
      </w:pPr>
    </w:p>
    <w:p w:rsidR="00BE6F58" w:rsidRDefault="0018224A">
      <w:pPr>
        <w:pStyle w:val="2"/>
        <w:rPr>
          <w:rFonts w:hint="eastAsia"/>
        </w:rPr>
      </w:pPr>
      <w:r>
        <w:rPr>
          <w:rFonts w:ascii="Times New Roman" w:hAnsi="Times New Roman"/>
        </w:rPr>
        <w:t>Почему если ездить в Карелию, то только со «</w:t>
      </w:r>
      <w:proofErr w:type="spellStart"/>
      <w:r w:rsidR="00B05C88">
        <w:rPr>
          <w:rFonts w:ascii="Times New Roman" w:hAnsi="Times New Roman"/>
        </w:rPr>
        <w:t>СканТ</w:t>
      </w:r>
      <w:r>
        <w:rPr>
          <w:rFonts w:ascii="Times New Roman" w:hAnsi="Times New Roman"/>
        </w:rPr>
        <w:t>уром</w:t>
      </w:r>
      <w:proofErr w:type="spellEnd"/>
      <w:r>
        <w:rPr>
          <w:rFonts w:ascii="Times New Roman" w:hAnsi="Times New Roman"/>
        </w:rPr>
        <w:t>»</w:t>
      </w:r>
      <w:r w:rsidR="00DE3BEC">
        <w:rPr>
          <w:rFonts w:ascii="Times New Roman" w:hAnsi="Times New Roman"/>
        </w:rPr>
        <w:t xml:space="preserve"> </w:t>
      </w:r>
    </w:p>
    <w:p w:rsidR="00BE6F58" w:rsidRDefault="00DE3BEC">
      <w:r>
        <w:rPr>
          <w:rFonts w:ascii="Times New Roman" w:hAnsi="Times New Roman" w:cs="Times New Roman"/>
        </w:rPr>
        <w:t>Во время поездки на комфортабельном автобусе туристов буд</w:t>
      </w:r>
      <w:r w:rsidR="00E765F0">
        <w:rPr>
          <w:rFonts w:ascii="Times New Roman" w:hAnsi="Times New Roman" w:cs="Times New Roman"/>
        </w:rPr>
        <w:t>ет сопровождать гид-экскурсовод</w:t>
      </w:r>
      <w:r>
        <w:rPr>
          <w:rFonts w:ascii="Times New Roman" w:hAnsi="Times New Roman" w:cs="Times New Roman"/>
        </w:rPr>
        <w:t xml:space="preserve">. Экскурсия будет занимательной и информативной. При этом время распланировано так, чтобы не оставалось свободных временных промежутков, и туристам не приходилось </w:t>
      </w:r>
      <w:r w:rsidR="00E765F0">
        <w:rPr>
          <w:rFonts w:ascii="Times New Roman" w:hAnsi="Times New Roman" w:cs="Times New Roman"/>
        </w:rPr>
        <w:t>скучать</w:t>
      </w:r>
      <w:r>
        <w:rPr>
          <w:rFonts w:ascii="Times New Roman" w:hAnsi="Times New Roman" w:cs="Times New Roman"/>
        </w:rPr>
        <w:t xml:space="preserve"> в ожидании</w:t>
      </w:r>
      <w:r w:rsidR="00E765F0">
        <w:rPr>
          <w:rFonts w:ascii="Times New Roman" w:hAnsi="Times New Roman" w:cs="Times New Roman"/>
        </w:rPr>
        <w:t xml:space="preserve"> следующего мероприятия</w:t>
      </w:r>
      <w:r>
        <w:rPr>
          <w:rFonts w:ascii="Times New Roman" w:hAnsi="Times New Roman" w:cs="Times New Roman"/>
        </w:rPr>
        <w:t xml:space="preserve">. В тур уже входит </w:t>
      </w:r>
      <w:r w:rsidR="00E765F0">
        <w:rPr>
          <w:rFonts w:ascii="Times New Roman" w:hAnsi="Times New Roman" w:cs="Times New Roman"/>
        </w:rPr>
        <w:t xml:space="preserve">стоимость посещения музеев, </w:t>
      </w:r>
      <w:proofErr w:type="spellStart"/>
      <w:r w:rsidR="00E765F0">
        <w:rPr>
          <w:rFonts w:ascii="Times New Roman" w:hAnsi="Times New Roman" w:cs="Times New Roman"/>
        </w:rPr>
        <w:t>эко</w:t>
      </w:r>
      <w:r>
        <w:rPr>
          <w:rFonts w:ascii="Times New Roman" w:hAnsi="Times New Roman" w:cs="Times New Roman"/>
        </w:rPr>
        <w:t>ферм</w:t>
      </w:r>
      <w:proofErr w:type="spellEnd"/>
      <w:r>
        <w:rPr>
          <w:rFonts w:ascii="Times New Roman" w:hAnsi="Times New Roman" w:cs="Times New Roman"/>
        </w:rPr>
        <w:t>, ночевки в гостинице,</w:t>
      </w:r>
    </w:p>
    <w:p w:rsidR="00BE6F58" w:rsidRDefault="00BE6F58"/>
    <w:p w:rsidR="00BE6F58" w:rsidRDefault="00DE3BEC">
      <w:r>
        <w:rPr>
          <w:rFonts w:ascii="Times New Roman" w:hAnsi="Times New Roman" w:cs="Times New Roman"/>
        </w:rPr>
        <w:t xml:space="preserve">Плюсы </w:t>
      </w:r>
      <w:r w:rsidR="00B05C88">
        <w:rPr>
          <w:rFonts w:ascii="Times New Roman" w:hAnsi="Times New Roman" w:cs="Times New Roman"/>
        </w:rPr>
        <w:t>путешествия</w:t>
      </w:r>
      <w:r>
        <w:rPr>
          <w:rFonts w:ascii="Times New Roman" w:hAnsi="Times New Roman" w:cs="Times New Roman"/>
        </w:rPr>
        <w:t xml:space="preserve"> в Карелию </w:t>
      </w:r>
      <w:r w:rsidR="00B05C88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СканТур</w:t>
      </w:r>
      <w:r w:rsidR="00B05C88">
        <w:rPr>
          <w:rFonts w:ascii="Times New Roman" w:hAnsi="Times New Roman" w:cs="Times New Roman"/>
        </w:rPr>
        <w:t>ом</w:t>
      </w:r>
      <w:proofErr w:type="spellEnd"/>
      <w:r>
        <w:rPr>
          <w:rFonts w:ascii="Times New Roman" w:hAnsi="Times New Roman" w:cs="Times New Roman"/>
        </w:rPr>
        <w:t>»:</w:t>
      </w:r>
    </w:p>
    <w:p w:rsidR="00BE6F58" w:rsidRDefault="00BE6F58"/>
    <w:p w:rsidR="00BE6F58" w:rsidRDefault="00E765F0">
      <w:pPr>
        <w:numPr>
          <w:ilvl w:val="0"/>
          <w:numId w:val="3"/>
        </w:numPr>
      </w:pPr>
      <w:r>
        <w:rPr>
          <w:rFonts w:ascii="Times New Roman" w:hAnsi="Times New Roman" w:cs="Times New Roman"/>
        </w:rPr>
        <w:t>н</w:t>
      </w:r>
      <w:r w:rsidR="00DE3BEC">
        <w:rPr>
          <w:rFonts w:ascii="Times New Roman" w:hAnsi="Times New Roman" w:cs="Times New Roman"/>
        </w:rPr>
        <w:t>изкие цены — фирма напрямую договаривается с гостиницами, отелями и экскурсионными бюро</w:t>
      </w:r>
      <w:r>
        <w:rPr>
          <w:rFonts w:ascii="Times New Roman" w:hAnsi="Times New Roman" w:cs="Times New Roman"/>
        </w:rPr>
        <w:t>;</w:t>
      </w:r>
    </w:p>
    <w:p w:rsidR="00BE6F58" w:rsidRDefault="00E765F0">
      <w:pPr>
        <w:numPr>
          <w:ilvl w:val="0"/>
          <w:numId w:val="3"/>
        </w:numPr>
      </w:pPr>
      <w:r>
        <w:rPr>
          <w:rFonts w:ascii="Times New Roman" w:hAnsi="Times New Roman" w:cs="Times New Roman"/>
        </w:rPr>
        <w:t>п</w:t>
      </w:r>
      <w:r w:rsidR="00DE3BEC">
        <w:rPr>
          <w:rFonts w:ascii="Times New Roman" w:hAnsi="Times New Roman" w:cs="Times New Roman"/>
        </w:rPr>
        <w:t>рофессиональные и доброжелательные экскурсоводы</w:t>
      </w:r>
      <w:r>
        <w:rPr>
          <w:rFonts w:ascii="Times New Roman" w:hAnsi="Times New Roman" w:cs="Times New Roman"/>
        </w:rPr>
        <w:t xml:space="preserve">, которые не дадут туристам </w:t>
      </w:r>
      <w:proofErr w:type="gramStart"/>
      <w:r>
        <w:rPr>
          <w:rFonts w:ascii="Times New Roman" w:hAnsi="Times New Roman" w:cs="Times New Roman"/>
        </w:rPr>
        <w:t>заскучать</w:t>
      </w:r>
      <w:proofErr w:type="gramEnd"/>
      <w:r>
        <w:rPr>
          <w:rFonts w:ascii="Times New Roman" w:hAnsi="Times New Roman" w:cs="Times New Roman"/>
        </w:rPr>
        <w:t>;</w:t>
      </w:r>
    </w:p>
    <w:p w:rsidR="00BE6F58" w:rsidRDefault="00E765F0">
      <w:pPr>
        <w:numPr>
          <w:ilvl w:val="0"/>
          <w:numId w:val="3"/>
        </w:numPr>
      </w:pPr>
      <w:r>
        <w:rPr>
          <w:rFonts w:ascii="Times New Roman" w:hAnsi="Times New Roman" w:cs="Times New Roman"/>
        </w:rPr>
        <w:t>к</w:t>
      </w:r>
      <w:r w:rsidR="00DE3BEC">
        <w:rPr>
          <w:rFonts w:ascii="Times New Roman" w:hAnsi="Times New Roman" w:cs="Times New Roman"/>
        </w:rPr>
        <w:t>омфортабельн</w:t>
      </w:r>
      <w:r>
        <w:rPr>
          <w:rFonts w:ascii="Times New Roman" w:hAnsi="Times New Roman" w:cs="Times New Roman"/>
        </w:rPr>
        <w:t>ый транспорт со всеми удобствами;</w:t>
      </w:r>
    </w:p>
    <w:p w:rsidR="00BE6F58" w:rsidRDefault="00E765F0">
      <w:pPr>
        <w:numPr>
          <w:ilvl w:val="0"/>
          <w:numId w:val="3"/>
        </w:numPr>
      </w:pPr>
      <w:r>
        <w:rPr>
          <w:rFonts w:ascii="Times New Roman" w:hAnsi="Times New Roman" w:cs="Times New Roman"/>
        </w:rPr>
        <w:t>б</w:t>
      </w:r>
      <w:r w:rsidR="00DE3BEC">
        <w:rPr>
          <w:rFonts w:ascii="Times New Roman" w:hAnsi="Times New Roman" w:cs="Times New Roman"/>
        </w:rPr>
        <w:t>ольшой опыт</w:t>
      </w:r>
      <w:r>
        <w:rPr>
          <w:rFonts w:ascii="Times New Roman" w:hAnsi="Times New Roman" w:cs="Times New Roman"/>
        </w:rPr>
        <w:t xml:space="preserve"> организации поездок</w:t>
      </w:r>
      <w:r w:rsidR="00DE3BEC">
        <w:rPr>
          <w:rFonts w:ascii="Times New Roman" w:hAnsi="Times New Roman" w:cs="Times New Roman"/>
        </w:rPr>
        <w:t xml:space="preserve"> — компания существует более 10 лет.</w:t>
      </w:r>
    </w:p>
    <w:p w:rsidR="00BE6F58" w:rsidRDefault="00E765F0">
      <w:pPr>
        <w:numPr>
          <w:ilvl w:val="0"/>
          <w:numId w:val="3"/>
        </w:numPr>
      </w:pPr>
      <w:r>
        <w:rPr>
          <w:rFonts w:ascii="Times New Roman" w:hAnsi="Times New Roman" w:cs="Times New Roman"/>
        </w:rPr>
        <w:t>к</w:t>
      </w:r>
      <w:r w:rsidR="00DE3BEC">
        <w:rPr>
          <w:rFonts w:ascii="Times New Roman" w:hAnsi="Times New Roman" w:cs="Times New Roman"/>
        </w:rPr>
        <w:t>ачественный сервис — клиентам не придется ни о чем думать</w:t>
      </w:r>
      <w:r w:rsidR="00765A4A">
        <w:rPr>
          <w:rFonts w:ascii="Times New Roman" w:hAnsi="Times New Roman" w:cs="Times New Roman"/>
        </w:rPr>
        <w:t>.</w:t>
      </w:r>
      <w:r w:rsidR="00DE3BEC">
        <w:rPr>
          <w:rFonts w:ascii="Times New Roman" w:hAnsi="Times New Roman" w:cs="Times New Roman"/>
        </w:rPr>
        <w:t xml:space="preserve"> </w:t>
      </w:r>
      <w:r w:rsidR="00765A4A" w:rsidRPr="00765A4A">
        <w:rPr>
          <w:rFonts w:ascii="Times New Roman" w:hAnsi="Times New Roman" w:cs="Times New Roman"/>
        </w:rPr>
        <w:t>Туроператор возьмет все организационные моменты на себя.</w:t>
      </w:r>
    </w:p>
    <w:p w:rsidR="00BE6F58" w:rsidRDefault="00BE6F58"/>
    <w:p w:rsidR="00BE6F58" w:rsidRDefault="00B05C88">
      <w:r>
        <w:rPr>
          <w:rFonts w:ascii="Times New Roman" w:hAnsi="Times New Roman" w:cs="Times New Roman"/>
        </w:rPr>
        <w:t>Доверив</w:t>
      </w:r>
      <w:r w:rsidR="00DE3BEC">
        <w:rPr>
          <w:rFonts w:ascii="Times New Roman" w:hAnsi="Times New Roman" w:cs="Times New Roman"/>
        </w:rPr>
        <w:t xml:space="preserve"> «</w:t>
      </w:r>
      <w:proofErr w:type="spellStart"/>
      <w:r w:rsidR="00DE3BEC">
        <w:rPr>
          <w:rFonts w:ascii="Times New Roman" w:hAnsi="Times New Roman" w:cs="Times New Roman"/>
        </w:rPr>
        <w:t>Скан</w:t>
      </w:r>
      <w:r w:rsidR="00487A7E">
        <w:rPr>
          <w:rFonts w:ascii="Times New Roman" w:hAnsi="Times New Roman" w:cs="Times New Roman"/>
        </w:rPr>
        <w:t>Т</w:t>
      </w:r>
      <w:r w:rsidR="00DE3BEC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у</w:t>
      </w:r>
      <w:proofErr w:type="spellEnd"/>
      <w:r w:rsidR="00DE3BE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организацию поездки в Карелию</w:t>
      </w:r>
      <w:r w:rsidR="00DE3BEC">
        <w:rPr>
          <w:rFonts w:ascii="Times New Roman" w:hAnsi="Times New Roman" w:cs="Times New Roman"/>
        </w:rPr>
        <w:t xml:space="preserve">, </w:t>
      </w:r>
      <w:r w:rsidR="00765A4A" w:rsidRPr="00765A4A">
        <w:rPr>
          <w:rFonts w:ascii="Times New Roman" w:hAnsi="Times New Roman" w:cs="Times New Roman"/>
        </w:rPr>
        <w:t>можно посетить м</w:t>
      </w:r>
      <w:r>
        <w:rPr>
          <w:rFonts w:ascii="Times New Roman" w:hAnsi="Times New Roman" w:cs="Times New Roman"/>
        </w:rPr>
        <w:t>ножество достопримечательностей и</w:t>
      </w:r>
      <w:r w:rsidR="00765A4A" w:rsidRPr="00765A4A">
        <w:rPr>
          <w:rFonts w:ascii="Times New Roman" w:hAnsi="Times New Roman" w:cs="Times New Roman"/>
        </w:rPr>
        <w:t xml:space="preserve"> не беспоко</w:t>
      </w:r>
      <w:r>
        <w:rPr>
          <w:rFonts w:ascii="Times New Roman" w:hAnsi="Times New Roman" w:cs="Times New Roman"/>
        </w:rPr>
        <w:t>ится</w:t>
      </w:r>
      <w:r w:rsidR="00765A4A" w:rsidRPr="00765A4A">
        <w:rPr>
          <w:rFonts w:ascii="Times New Roman" w:hAnsi="Times New Roman" w:cs="Times New Roman"/>
        </w:rPr>
        <w:t xml:space="preserve"> о том, где остановиться и что посмотреть</w:t>
      </w:r>
      <w:r w:rsidR="00DE3BEC">
        <w:rPr>
          <w:rFonts w:ascii="Times New Roman" w:hAnsi="Times New Roman" w:cs="Times New Roman"/>
        </w:rPr>
        <w:t xml:space="preserve">. </w:t>
      </w:r>
      <w:r w:rsidR="00765A4A">
        <w:rPr>
          <w:rFonts w:ascii="Times New Roman" w:hAnsi="Times New Roman" w:cs="Times New Roman"/>
        </w:rPr>
        <w:t>П</w:t>
      </w:r>
      <w:r w:rsidR="00DE3BEC">
        <w:rPr>
          <w:rFonts w:ascii="Times New Roman" w:hAnsi="Times New Roman" w:cs="Times New Roman"/>
        </w:rPr>
        <w:t xml:space="preserve">осле </w:t>
      </w:r>
      <w:r>
        <w:rPr>
          <w:rFonts w:ascii="Times New Roman" w:hAnsi="Times New Roman" w:cs="Times New Roman"/>
        </w:rPr>
        <w:t>путешествия</w:t>
      </w:r>
      <w:r w:rsidR="00DE3BEC">
        <w:rPr>
          <w:rFonts w:ascii="Times New Roman" w:hAnsi="Times New Roman" w:cs="Times New Roman"/>
        </w:rPr>
        <w:t xml:space="preserve"> останется масса впечатлений, а качество сервиса будет не хуже, чем на европейских курортах.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DE3BEC" w:rsidRDefault="00DE3BEC">
      <w:pPr>
        <w:rPr>
          <w:rFonts w:ascii="Times New Roman" w:hAnsi="Times New Roman" w:cs="Times New Roman"/>
        </w:rPr>
      </w:pPr>
    </w:p>
    <w:sectPr w:rsidR="00DE3BEC" w:rsidSect="00BE6F5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5ED"/>
    <w:rsid w:val="00010C6D"/>
    <w:rsid w:val="0018224A"/>
    <w:rsid w:val="002011AB"/>
    <w:rsid w:val="002340BF"/>
    <w:rsid w:val="003965ED"/>
    <w:rsid w:val="00487A7E"/>
    <w:rsid w:val="005E12E5"/>
    <w:rsid w:val="006F2372"/>
    <w:rsid w:val="00765A4A"/>
    <w:rsid w:val="007914A7"/>
    <w:rsid w:val="007D7585"/>
    <w:rsid w:val="007D7632"/>
    <w:rsid w:val="00AD3892"/>
    <w:rsid w:val="00B05C88"/>
    <w:rsid w:val="00BE6F58"/>
    <w:rsid w:val="00C14C71"/>
    <w:rsid w:val="00C622D0"/>
    <w:rsid w:val="00C90C0E"/>
    <w:rsid w:val="00D04130"/>
    <w:rsid w:val="00DE3BEC"/>
    <w:rsid w:val="00E765F0"/>
    <w:rsid w:val="00F108FB"/>
    <w:rsid w:val="00F9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8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BE6F58"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BE6F58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E6F58"/>
  </w:style>
  <w:style w:type="character" w:customStyle="1" w:styleId="WW8Num1z1">
    <w:name w:val="WW8Num1z1"/>
    <w:rsid w:val="00BE6F58"/>
  </w:style>
  <w:style w:type="character" w:customStyle="1" w:styleId="WW8Num1z2">
    <w:name w:val="WW8Num1z2"/>
    <w:rsid w:val="00BE6F58"/>
  </w:style>
  <w:style w:type="character" w:customStyle="1" w:styleId="WW8Num1z3">
    <w:name w:val="WW8Num1z3"/>
    <w:rsid w:val="00BE6F58"/>
  </w:style>
  <w:style w:type="character" w:customStyle="1" w:styleId="WW8Num1z4">
    <w:name w:val="WW8Num1z4"/>
    <w:rsid w:val="00BE6F58"/>
  </w:style>
  <w:style w:type="character" w:customStyle="1" w:styleId="WW8Num1z5">
    <w:name w:val="WW8Num1z5"/>
    <w:rsid w:val="00BE6F58"/>
  </w:style>
  <w:style w:type="character" w:customStyle="1" w:styleId="WW8Num1z6">
    <w:name w:val="WW8Num1z6"/>
    <w:rsid w:val="00BE6F58"/>
  </w:style>
  <w:style w:type="character" w:customStyle="1" w:styleId="WW8Num1z7">
    <w:name w:val="WW8Num1z7"/>
    <w:rsid w:val="00BE6F58"/>
  </w:style>
  <w:style w:type="character" w:customStyle="1" w:styleId="WW8Num1z8">
    <w:name w:val="WW8Num1z8"/>
    <w:rsid w:val="00BE6F58"/>
  </w:style>
  <w:style w:type="character" w:customStyle="1" w:styleId="WW8Num2z0">
    <w:name w:val="WW8Num2z0"/>
    <w:rsid w:val="00BE6F58"/>
    <w:rPr>
      <w:rFonts w:ascii="Symbol" w:hAnsi="Symbol" w:cs="OpenSymbol"/>
      <w:lang w:val="ru-RU"/>
    </w:rPr>
  </w:style>
  <w:style w:type="character" w:customStyle="1" w:styleId="WW8Num2z1">
    <w:name w:val="WW8Num2z1"/>
    <w:rsid w:val="00BE6F58"/>
    <w:rPr>
      <w:rFonts w:ascii="OpenSymbol" w:hAnsi="OpenSymbol" w:cs="OpenSymbol"/>
    </w:rPr>
  </w:style>
  <w:style w:type="character" w:customStyle="1" w:styleId="a5">
    <w:name w:val="Маркеры списка"/>
    <w:rsid w:val="00BE6F58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BE6F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BE6F58"/>
    <w:pPr>
      <w:spacing w:after="140" w:line="276" w:lineRule="auto"/>
    </w:pPr>
  </w:style>
  <w:style w:type="paragraph" w:styleId="a6">
    <w:name w:val="List"/>
    <w:basedOn w:val="a1"/>
    <w:rsid w:val="00BE6F58"/>
  </w:style>
  <w:style w:type="paragraph" w:styleId="a7">
    <w:name w:val="caption"/>
    <w:basedOn w:val="a"/>
    <w:qFormat/>
    <w:rsid w:val="00BE6F5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E6F5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5753</Characters>
  <Application>Microsoft Office Word</Application>
  <DocSecurity>0</DocSecurity>
  <Lines>76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2021-04-20T09:41:00Z</dcterms:created>
  <dcterms:modified xsi:type="dcterms:W3CDTF">2021-04-20T09:41:00Z</dcterms:modified>
</cp:coreProperties>
</file>