
<file path=[Content_Types].xml><?xml version="1.0" encoding="utf-8"?>
<Types xmlns="http://schemas.openxmlformats.org/package/2006/content-types">
  <Default Extension="png" ContentType="image/png"/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16D53" w:rsidP="00292146">
      <w:pPr>
        <w:numPr>
          <w:ilvl w:val="0"/>
          <w:numId w:val="10"/>
        </w:numPr>
      </w:pPr>
      <w:r w:rsidRPr="00292146">
        <w:t>По каким критериям выбирать верхнюю одежду для детей на осень? Обязательно с защитой от влаги и ветра</w:t>
      </w:r>
    </w:p>
    <w:p w:rsidR="00292146" w:rsidRDefault="00292146" w:rsidP="00292146">
      <w:pPr>
        <w:numPr>
          <w:ilvl w:val="0"/>
          <w:numId w:val="10"/>
        </w:numPr>
      </w:pPr>
      <w:r>
        <w:t xml:space="preserve">Осенняя одежда для детей: </w:t>
      </w:r>
      <w:r w:rsidR="006E4C90">
        <w:t>мой опыт выбора</w:t>
      </w:r>
      <w:r>
        <w:t>.</w:t>
      </w:r>
    </w:p>
    <w:p w:rsidR="00292146" w:rsidRDefault="00292146" w:rsidP="00292146">
      <w:pPr>
        <w:numPr>
          <w:ilvl w:val="0"/>
          <w:numId w:val="10"/>
        </w:numPr>
      </w:pPr>
      <w:r>
        <w:t xml:space="preserve">Лучшая одежда для детей на осень: критерии выбора и </w:t>
      </w:r>
      <w:r w:rsidR="00EF58AA">
        <w:t>правильное решение.</w:t>
      </w:r>
    </w:p>
    <w:p w:rsidR="00EF58AA" w:rsidRPr="00627ED6" w:rsidRDefault="00627ED6" w:rsidP="00292146">
      <w:pPr>
        <w:numPr>
          <w:ilvl w:val="0"/>
          <w:numId w:val="10"/>
        </w:numPr>
      </w:pPr>
      <w:r>
        <w:t xml:space="preserve">Не знала, какую одежду купить ребенку на осень. Мне помогла </w:t>
      </w:r>
      <w:proofErr w:type="spellStart"/>
      <w:r w:rsidRPr="00627ED6">
        <w:rPr>
          <w:bCs/>
          <w:lang w:val="en-US"/>
        </w:rPr>
        <w:t>Reima</w:t>
      </w:r>
      <w:proofErr w:type="spellEnd"/>
      <w:r>
        <w:rPr>
          <w:bCs/>
        </w:rPr>
        <w:t>.</w:t>
      </w:r>
    </w:p>
    <w:p w:rsidR="00627ED6" w:rsidRPr="00292146" w:rsidRDefault="006E4C90" w:rsidP="00292146">
      <w:pPr>
        <w:numPr>
          <w:ilvl w:val="0"/>
          <w:numId w:val="10"/>
        </w:numPr>
      </w:pPr>
      <w:r>
        <w:t>Как выбрать осеннюю одежду для ребенка: советы мамы.</w:t>
      </w:r>
    </w:p>
    <w:p w:rsidR="00000000" w:rsidRPr="00292146" w:rsidRDefault="00C16D53" w:rsidP="00292146"/>
    <w:p w:rsidR="00000000" w:rsidRDefault="00C16D53">
      <w:pPr>
        <w:spacing w:line="331" w:lineRule="auto"/>
      </w:pPr>
      <w:r>
        <w:rPr>
          <w:color w:val="000000"/>
        </w:rPr>
        <w:t xml:space="preserve">Привет, меня зовут Марина. Я мама в декрете, и это замечательно. За время ухода за ребенком я узнала многое, о чем </w:t>
      </w:r>
      <w:r w:rsidR="00627ED6">
        <w:rPr>
          <w:color w:val="000000"/>
        </w:rPr>
        <w:t xml:space="preserve">раньше </w:t>
      </w:r>
      <w:r>
        <w:rPr>
          <w:color w:val="000000"/>
        </w:rPr>
        <w:t>не задумывалась. Например, как выбират</w:t>
      </w:r>
      <w:r>
        <w:rPr>
          <w:color w:val="000000"/>
        </w:rPr>
        <w:t>ь одежду детям на зиму и осень. И хочу поделиться</w:t>
      </w:r>
      <w:r w:rsidR="00627ED6">
        <w:rPr>
          <w:color w:val="000000"/>
        </w:rPr>
        <w:t xml:space="preserve"> опытом</w:t>
      </w:r>
      <w:r>
        <w:rPr>
          <w:color w:val="000000"/>
        </w:rPr>
        <w:t xml:space="preserve">. </w:t>
      </w:r>
    </w:p>
    <w:p w:rsidR="00000000" w:rsidRDefault="00C16D53">
      <w:pPr>
        <w:pStyle w:val="a7"/>
        <w:spacing w:after="0" w:line="331" w:lineRule="auto"/>
      </w:pPr>
      <w:r>
        <w:rPr>
          <w:color w:val="000000"/>
        </w:rPr>
        <w:t xml:space="preserve">Очень скоро похолодает, наступит осень, а с ней холода и ненастье. Во время прогулок малыша может </w:t>
      </w:r>
      <w:r w:rsidR="00047306">
        <w:rPr>
          <w:color w:val="000000"/>
        </w:rPr>
        <w:t>з</w:t>
      </w:r>
      <w:r>
        <w:rPr>
          <w:color w:val="000000"/>
        </w:rPr>
        <w:t>астигнуть дождь или ветер</w:t>
      </w:r>
      <w:proofErr w:type="gramStart"/>
      <w:r w:rsidR="00047306">
        <w:rPr>
          <w:color w:val="000000"/>
        </w:rPr>
        <w:t>.</w:t>
      </w:r>
      <w:proofErr w:type="gramEnd"/>
      <w:r w:rsidR="00047306">
        <w:rPr>
          <w:color w:val="000000"/>
        </w:rPr>
        <w:t xml:space="preserve"> Я</w:t>
      </w:r>
      <w:r>
        <w:rPr>
          <w:color w:val="000000"/>
        </w:rPr>
        <w:t>, как любая мама, знаю, что если не защитить ребенка от погодных условий, он зам</w:t>
      </w:r>
      <w:r>
        <w:rPr>
          <w:color w:val="000000"/>
        </w:rPr>
        <w:t xml:space="preserve">ерзнет и может простудиться. </w:t>
      </w:r>
      <w:r>
        <w:rPr>
          <w:color w:val="000000"/>
        </w:rPr>
        <w:t>Что же делать? Смотреть заранее прогноз погоды и не выходить на улицу, если обещают даже легкий дождь</w:t>
      </w:r>
      <w:r w:rsidR="00047306">
        <w:rPr>
          <w:color w:val="000000"/>
        </w:rPr>
        <w:t>?</w:t>
      </w:r>
      <w:r>
        <w:rPr>
          <w:color w:val="000000"/>
        </w:rPr>
        <w:t xml:space="preserve"> Но погода часто меняется, и можно не </w:t>
      </w:r>
      <w:proofErr w:type="gramStart"/>
      <w:r>
        <w:rPr>
          <w:color w:val="000000"/>
        </w:rPr>
        <w:t>подгадать</w:t>
      </w:r>
      <w:proofErr w:type="gramEnd"/>
      <w:r>
        <w:rPr>
          <w:color w:val="000000"/>
        </w:rPr>
        <w:t xml:space="preserve"> вовремя. Или запрещать </w:t>
      </w:r>
      <w:proofErr w:type="gramStart"/>
      <w:r>
        <w:rPr>
          <w:color w:val="000000"/>
        </w:rPr>
        <w:t>детишкам</w:t>
      </w:r>
      <w:proofErr w:type="gramEnd"/>
      <w:r>
        <w:rPr>
          <w:color w:val="000000"/>
        </w:rPr>
        <w:t xml:space="preserve"> бегать по лужам, по траве, чтобы беречь одежд</w:t>
      </w:r>
      <w:r>
        <w:rPr>
          <w:color w:val="000000"/>
        </w:rPr>
        <w:t xml:space="preserve">у? </w:t>
      </w:r>
    </w:p>
    <w:p w:rsidR="00000000" w:rsidRDefault="00C16D53">
      <w:pPr>
        <w:pStyle w:val="a7"/>
        <w:spacing w:after="0" w:line="331" w:lineRule="auto"/>
      </w:pPr>
      <w:r>
        <w:rPr>
          <w:color w:val="000000"/>
        </w:rPr>
        <w:t>Н</w:t>
      </w:r>
      <w:r>
        <w:rPr>
          <w:color w:val="000000"/>
        </w:rPr>
        <w:t>о у ребенка будет стресс от постоянных запретов, а р</w:t>
      </w:r>
      <w:r>
        <w:rPr>
          <w:color w:val="000000"/>
        </w:rPr>
        <w:t>а</w:t>
      </w:r>
      <w:r>
        <w:rPr>
          <w:color w:val="000000"/>
        </w:rPr>
        <w:t xml:space="preserve">звиваться физически он должен, пока маленький. Ведь именно в детском возрасте закладывается скелет и мышечная система. Потому </w:t>
      </w:r>
      <w:r>
        <w:rPr>
          <w:color w:val="000000"/>
        </w:rPr>
        <w:t xml:space="preserve">решено было найти </w:t>
      </w:r>
      <w:r>
        <w:rPr>
          <w:color w:val="000000"/>
        </w:rPr>
        <w:t>такую одежду, которая обеспечивала бы малы</w:t>
      </w:r>
      <w:r>
        <w:rPr>
          <w:color w:val="000000"/>
        </w:rPr>
        <w:t xml:space="preserve">шу комфорт и сухость. </w:t>
      </w:r>
    </w:p>
    <w:p w:rsidR="00000000" w:rsidRDefault="00C16D53">
      <w:pPr>
        <w:pStyle w:val="a7"/>
        <w:spacing w:after="0" w:line="331" w:lineRule="auto"/>
      </w:pPr>
    </w:p>
    <w:p w:rsidR="00000000" w:rsidRDefault="00C16D53">
      <w:pPr>
        <w:pStyle w:val="a7"/>
        <w:spacing w:after="0" w:line="331" w:lineRule="auto"/>
        <w:rPr>
          <w:b/>
          <w:bCs/>
          <w:sz w:val="28"/>
          <w:szCs w:val="28"/>
        </w:rPr>
      </w:pPr>
    </w:p>
    <w:p w:rsidR="00000000" w:rsidRDefault="00C16D53">
      <w:pPr>
        <w:pStyle w:val="a7"/>
        <w:spacing w:after="0" w:line="331" w:lineRule="auto"/>
      </w:pPr>
      <w:r>
        <w:rPr>
          <w:b/>
          <w:bCs/>
          <w:sz w:val="28"/>
          <w:szCs w:val="28"/>
        </w:rPr>
        <w:t>Н</w:t>
      </w:r>
      <w:r>
        <w:rPr>
          <w:b/>
          <w:bCs/>
          <w:sz w:val="28"/>
          <w:szCs w:val="28"/>
        </w:rPr>
        <w:t>е очень удачный опыт покупки одежды только по ткани</w:t>
      </w:r>
    </w:p>
    <w:p w:rsidR="00000000" w:rsidRDefault="00C16D53">
      <w:pPr>
        <w:pStyle w:val="a7"/>
        <w:spacing w:after="0" w:line="331" w:lineRule="auto"/>
      </w:pPr>
    </w:p>
    <w:p w:rsidR="00000000" w:rsidRDefault="00C16D53">
      <w:pPr>
        <w:pStyle w:val="a7"/>
        <w:spacing w:after="0" w:line="331" w:lineRule="auto"/>
      </w:pPr>
      <w:r>
        <w:t xml:space="preserve">В своих поисках самого лучшего для сыночка я использую все источники информации. Это и советы знакомых, </w:t>
      </w:r>
      <w:r w:rsidR="00047306">
        <w:t xml:space="preserve">и </w:t>
      </w:r>
      <w:r>
        <w:t xml:space="preserve">обзоры и отзывы в Сети, походы по всем видам рынков и торговых центров с </w:t>
      </w:r>
      <w:r>
        <w:t xml:space="preserve">целью убедиться в потребительских качествах вещей. Все соседки убеждали меня хором, что на близлежащем рынке можно выбрать </w:t>
      </w:r>
      <w:proofErr w:type="gramStart"/>
      <w:r>
        <w:t>отличный</w:t>
      </w:r>
      <w:proofErr w:type="gramEnd"/>
      <w:r>
        <w:t xml:space="preserve"> </w:t>
      </w:r>
      <w:proofErr w:type="spellStart"/>
      <w:r>
        <w:t>комбез</w:t>
      </w:r>
      <w:proofErr w:type="spellEnd"/>
      <w:r>
        <w:t xml:space="preserve"> для ребенка. И вот мы отправились туда в субботу, когда выбор самый большой. </w:t>
      </w:r>
    </w:p>
    <w:p w:rsidR="00000000" w:rsidRDefault="00C16D53">
      <w:pPr>
        <w:pStyle w:val="a7"/>
        <w:spacing w:after="0" w:line="331" w:lineRule="auto"/>
      </w:pPr>
      <w:r>
        <w:t>У милой женщины-продавщицы мы приобрели</w:t>
      </w:r>
      <w:r>
        <w:t xml:space="preserve"> </w:t>
      </w:r>
      <w:proofErr w:type="gramStart"/>
      <w:r>
        <w:t>красивый</w:t>
      </w:r>
      <w:proofErr w:type="gramEnd"/>
      <w:r>
        <w:t xml:space="preserve"> </w:t>
      </w:r>
      <w:proofErr w:type="spellStart"/>
      <w:r>
        <w:t>комбез</w:t>
      </w:r>
      <w:proofErr w:type="spellEnd"/>
      <w:r>
        <w:t xml:space="preserve"> на осень из ткани с пропиткой, декоративными деталями. Мы его помер</w:t>
      </w:r>
      <w:r w:rsidR="00292146">
        <w:t>и</w:t>
      </w:r>
      <w:r>
        <w:t>ли, со всех сторон обсмотрели. Вроде</w:t>
      </w:r>
      <w:r w:rsidR="00047306">
        <w:t xml:space="preserve"> бы</w:t>
      </w:r>
      <w:r>
        <w:t xml:space="preserve"> все шикарно. Пришли домой, одели. Оказалось, нижние карманы — только видимость, молния есть, а кармана внутри нет. Ну да ладно, есть </w:t>
      </w:r>
      <w:proofErr w:type="gramStart"/>
      <w:r>
        <w:t>в</w:t>
      </w:r>
      <w:r>
        <w:t>ерхние</w:t>
      </w:r>
      <w:proofErr w:type="gramEnd"/>
      <w:r>
        <w:t xml:space="preserve">. Перед ноской я вещь постирала в целях гигиены. </w:t>
      </w:r>
    </w:p>
    <w:p w:rsidR="00000000" w:rsidRDefault="00C16D53">
      <w:pPr>
        <w:pStyle w:val="a7"/>
        <w:spacing w:after="0" w:line="331" w:lineRule="auto"/>
      </w:pPr>
      <w:r>
        <w:t xml:space="preserve">И вот — </w:t>
      </w:r>
      <w:proofErr w:type="gramStart"/>
      <w:r>
        <w:t>о</w:t>
      </w:r>
      <w:proofErr w:type="gramEnd"/>
      <w:r>
        <w:t xml:space="preserve"> ужас! Подкладка полиняла. Под </w:t>
      </w:r>
      <w:proofErr w:type="gramStart"/>
      <w:r>
        <w:t>сохнущим</w:t>
      </w:r>
      <w:proofErr w:type="gramEnd"/>
      <w:r>
        <w:t xml:space="preserve"> на веревке </w:t>
      </w:r>
      <w:proofErr w:type="spellStart"/>
      <w:r>
        <w:t>комбезом</w:t>
      </w:r>
      <w:proofErr w:type="spellEnd"/>
      <w:r>
        <w:t xml:space="preserve"> образовалась лужица зеленоватого цвета. Ткань верха полностью синтетическая, но и на ней появились потеки. Мне было стыдно, что я т</w:t>
      </w:r>
      <w:r>
        <w:t xml:space="preserve">ак </w:t>
      </w:r>
      <w:proofErr w:type="gramStart"/>
      <w:r>
        <w:t>опростоволосилась</w:t>
      </w:r>
      <w:proofErr w:type="gramEnd"/>
      <w:r>
        <w:t xml:space="preserve">. Муж ругать меня не стал, только сказал, что если бы он машину покупал не в автосалоне, а не пойми где, она бы и ста метров </w:t>
      </w:r>
      <w:r>
        <w:t>не проехала. И посоветовал найти приличную марку, где каждая деталь сделана с умом, и не переживать, даже ес</w:t>
      </w:r>
      <w:r>
        <w:t xml:space="preserve">ли цена будет выше средней. </w:t>
      </w:r>
    </w:p>
    <w:p w:rsidR="00000000" w:rsidRDefault="00C16D53">
      <w:pPr>
        <w:pStyle w:val="a7"/>
        <w:spacing w:after="0" w:line="331" w:lineRule="auto"/>
      </w:pPr>
      <w:r>
        <w:lastRenderedPageBreak/>
        <w:br/>
      </w:r>
    </w:p>
    <w:p w:rsidR="00000000" w:rsidRDefault="00C16D53">
      <w:pPr>
        <w:pStyle w:val="a7"/>
        <w:spacing w:after="0" w:line="331" w:lineRule="auto"/>
        <w:rPr>
          <w:b/>
          <w:bCs/>
          <w:sz w:val="28"/>
          <w:szCs w:val="28"/>
        </w:rPr>
      </w:pPr>
    </w:p>
    <w:p w:rsidR="00000000" w:rsidRDefault="00C16D53">
      <w:pPr>
        <w:pStyle w:val="a7"/>
        <w:spacing w:after="0" w:line="331" w:lineRule="auto"/>
      </w:pPr>
      <w:r>
        <w:rPr>
          <w:b/>
          <w:bCs/>
          <w:sz w:val="28"/>
          <w:szCs w:val="28"/>
        </w:rPr>
        <w:t xml:space="preserve">Отличное решение — </w:t>
      </w:r>
      <w:r>
        <w:rPr>
          <w:b/>
          <w:bCs/>
          <w:sz w:val="28"/>
          <w:szCs w:val="28"/>
        </w:rPr>
        <w:t xml:space="preserve">марка </w:t>
      </w:r>
      <w:proofErr w:type="spellStart"/>
      <w:r>
        <w:rPr>
          <w:b/>
          <w:bCs/>
          <w:sz w:val="28"/>
          <w:szCs w:val="28"/>
          <w:lang w:val="en-US"/>
        </w:rPr>
        <w:t>Reima</w:t>
      </w:r>
      <w:proofErr w:type="spellEnd"/>
      <w:r w:rsidRPr="00AA175E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(из Финляндии, между прочим!)</w:t>
      </w:r>
    </w:p>
    <w:p w:rsidR="00000000" w:rsidRDefault="00C16D53">
      <w:pPr>
        <w:pStyle w:val="a7"/>
        <w:spacing w:after="0" w:line="331" w:lineRule="auto"/>
      </w:pPr>
    </w:p>
    <w:p w:rsidR="00000000" w:rsidRDefault="00C16D53">
      <w:pPr>
        <w:pStyle w:val="a7"/>
        <w:spacing w:after="0" w:line="331" w:lineRule="auto"/>
      </w:pPr>
      <w:r>
        <w:t xml:space="preserve">И я стала искать приличную марку детской одежды. Модели </w:t>
      </w:r>
      <w:r w:rsidR="006E4C90">
        <w:t>из-за океана не рассматривались:</w:t>
      </w:r>
      <w:r>
        <w:t xml:space="preserve"> слишком долгой  будет пересылка, да и с возвратом </w:t>
      </w:r>
      <w:proofErr w:type="gramStart"/>
      <w:r>
        <w:t>в случае чего</w:t>
      </w:r>
      <w:proofErr w:type="gramEnd"/>
      <w:r>
        <w:t xml:space="preserve"> будет сло</w:t>
      </w:r>
      <w:r>
        <w:t xml:space="preserve">жно. И вот совершенно случайно обнаружила марку </w:t>
      </w:r>
      <w:proofErr w:type="spellStart"/>
      <w:r>
        <w:rPr>
          <w:lang w:val="en-US"/>
        </w:rPr>
        <w:t>Reima</w:t>
      </w:r>
      <w:proofErr w:type="spellEnd"/>
      <w:r w:rsidRPr="00AA175E">
        <w:t xml:space="preserve">. </w:t>
      </w:r>
      <w:r>
        <w:t>Мы живем в Питере, поэтому я посчитала, что финская одежда как нельзя лучше подойд</w:t>
      </w:r>
      <w:r w:rsidR="006E4C90">
        <w:t>ет. Погода практически такая же ‒</w:t>
      </w:r>
      <w:r>
        <w:t xml:space="preserve"> то дождь, то солнце, то опять дождь со снегом. К тому </w:t>
      </w:r>
      <w:commentRangeStart w:id="0"/>
      <w:r>
        <w:t>же</w:t>
      </w:r>
      <w:commentRangeEnd w:id="0"/>
      <w:r w:rsidR="006E4C90">
        <w:rPr>
          <w:rStyle w:val="ac"/>
          <w:rFonts w:cs="Mangal"/>
        </w:rPr>
        <w:commentReference w:id="0"/>
      </w:r>
      <w:r>
        <w:t xml:space="preserve"> мне нравится сдержанный скан</w:t>
      </w:r>
      <w:r>
        <w:t>динавский дизайн,</w:t>
      </w:r>
      <w:r w:rsidRPr="00AA175E">
        <w:t xml:space="preserve"> </w:t>
      </w:r>
      <w:r w:rsidRPr="00AA175E">
        <w:t>а</w:t>
      </w:r>
      <w:r w:rsidRPr="00AA175E">
        <w:t xml:space="preserve"> </w:t>
      </w:r>
      <w:r>
        <w:t xml:space="preserve">финские вещи всегда практичны и долговечны. </w:t>
      </w:r>
    </w:p>
    <w:p w:rsidR="00000000" w:rsidRDefault="00C16D53">
      <w:pPr>
        <w:pStyle w:val="a7"/>
        <w:spacing w:after="0" w:line="331" w:lineRule="auto"/>
      </w:pPr>
      <w:r>
        <w:t xml:space="preserve">Как оказалось, эта марка </w:t>
      </w:r>
      <w:r w:rsidR="00047306">
        <w:t>использует</w:t>
      </w:r>
      <w:r>
        <w:t xml:space="preserve"> множество инновационных технологий, а расцветк</w:t>
      </w:r>
      <w:r w:rsidR="00047306">
        <w:t>и есть</w:t>
      </w:r>
      <w:r>
        <w:t xml:space="preserve"> на любой вкус. </w:t>
      </w:r>
    </w:p>
    <w:p w:rsidR="00000000" w:rsidRDefault="00C16D53">
      <w:pPr>
        <w:pStyle w:val="a7"/>
        <w:spacing w:after="0" w:line="331" w:lineRule="auto"/>
      </w:pPr>
      <w:r>
        <w:t xml:space="preserve">Плюсы </w:t>
      </w:r>
      <w:r w:rsidR="00047306">
        <w:t xml:space="preserve">одежды </w:t>
      </w:r>
      <w:proofErr w:type="spellStart"/>
      <w:r w:rsidR="00047306" w:rsidRPr="00047306">
        <w:rPr>
          <w:bCs/>
          <w:lang w:val="en-US"/>
        </w:rPr>
        <w:t>Reima</w:t>
      </w:r>
      <w:proofErr w:type="spellEnd"/>
      <w:r>
        <w:t>:</w:t>
      </w:r>
    </w:p>
    <w:p w:rsidR="00000000" w:rsidRDefault="00047306">
      <w:pPr>
        <w:pStyle w:val="a7"/>
        <w:numPr>
          <w:ilvl w:val="0"/>
          <w:numId w:val="2"/>
        </w:numPr>
        <w:spacing w:after="0" w:line="331" w:lineRule="auto"/>
        <w:jc w:val="both"/>
      </w:pPr>
      <w:proofErr w:type="spellStart"/>
      <w:r>
        <w:t>н</w:t>
      </w:r>
      <w:r w:rsidR="00C16D53">
        <w:t>одкладка</w:t>
      </w:r>
      <w:proofErr w:type="spellEnd"/>
      <w:r w:rsidR="00C16D53">
        <w:t xml:space="preserve"> из </w:t>
      </w:r>
      <w:proofErr w:type="spellStart"/>
      <w:r w:rsidR="00C16D53">
        <w:t>флиса</w:t>
      </w:r>
      <w:proofErr w:type="spellEnd"/>
      <w:r w:rsidR="00C16D53">
        <w:t>, то есть легко отстирывается, не холодит, не вызыва</w:t>
      </w:r>
      <w:r>
        <w:t>ет аллергию;</w:t>
      </w:r>
    </w:p>
    <w:p w:rsidR="00000000" w:rsidRDefault="00047306">
      <w:pPr>
        <w:pStyle w:val="a7"/>
        <w:numPr>
          <w:ilvl w:val="0"/>
          <w:numId w:val="2"/>
        </w:numPr>
        <w:spacing w:after="0" w:line="331" w:lineRule="auto"/>
        <w:jc w:val="both"/>
      </w:pPr>
      <w:r>
        <w:t>н</w:t>
      </w:r>
      <w:r w:rsidR="00C16D53">
        <w:t xml:space="preserve">аружный материал — </w:t>
      </w:r>
      <w:proofErr w:type="spellStart"/>
      <w:r w:rsidR="00C16D53">
        <w:rPr>
          <w:lang w:val="en-US"/>
        </w:rPr>
        <w:t>Softshell</w:t>
      </w:r>
      <w:proofErr w:type="spellEnd"/>
      <w:r w:rsidR="00C16D53" w:rsidRPr="00AA175E">
        <w:t xml:space="preserve">, </w:t>
      </w:r>
      <w:r w:rsidR="00C16D53">
        <w:t xml:space="preserve">он </w:t>
      </w:r>
      <w:proofErr w:type="spellStart"/>
      <w:r w:rsidR="00C16D53">
        <w:t>ветро</w:t>
      </w:r>
      <w:proofErr w:type="spellEnd"/>
      <w:r w:rsidR="00C16D53">
        <w:t xml:space="preserve">- и влагозащитный. За счет </w:t>
      </w:r>
      <w:proofErr w:type="spellStart"/>
      <w:r w:rsidR="00C16D53">
        <w:t>непродуваемости</w:t>
      </w:r>
      <w:proofErr w:type="spellEnd"/>
      <w:r w:rsidR="00C16D53">
        <w:t xml:space="preserve"> ребен</w:t>
      </w:r>
      <w:r w:rsidR="00557909">
        <w:t>ок  может гулять в любую погоду;</w:t>
      </w:r>
    </w:p>
    <w:p w:rsidR="00000000" w:rsidRDefault="00557909">
      <w:pPr>
        <w:pStyle w:val="a7"/>
        <w:numPr>
          <w:ilvl w:val="0"/>
          <w:numId w:val="2"/>
        </w:numPr>
        <w:spacing w:after="0" w:line="331" w:lineRule="auto"/>
        <w:jc w:val="both"/>
      </w:pPr>
      <w:r>
        <w:t>т</w:t>
      </w:r>
      <w:r w:rsidR="00C16D53">
        <w:t xml:space="preserve">кань не промокает даже в </w:t>
      </w:r>
      <w:r>
        <w:t>сильный дождь или снег с дождем;</w:t>
      </w:r>
    </w:p>
    <w:p w:rsidR="00000000" w:rsidRDefault="00557909">
      <w:pPr>
        <w:pStyle w:val="a7"/>
        <w:numPr>
          <w:ilvl w:val="0"/>
          <w:numId w:val="2"/>
        </w:numPr>
        <w:spacing w:after="0" w:line="331" w:lineRule="auto"/>
        <w:jc w:val="both"/>
      </w:pPr>
      <w:r>
        <w:t>ф</w:t>
      </w:r>
      <w:r w:rsidR="00C16D53">
        <w:t xml:space="preserve">асон комбинезона свободный, можно </w:t>
      </w:r>
      <w:r w:rsidR="00292146">
        <w:t>одеть под него</w:t>
      </w:r>
      <w:r w:rsidR="00C16D53">
        <w:t xml:space="preserve"> много теплых </w:t>
      </w:r>
      <w:r w:rsidR="00C16D53">
        <w:t>вещей</w:t>
      </w:r>
      <w:r>
        <w:t xml:space="preserve">, но и </w:t>
      </w:r>
      <w:proofErr w:type="gramStart"/>
      <w:r>
        <w:t>мешковатым</w:t>
      </w:r>
      <w:proofErr w:type="gramEnd"/>
      <w:r>
        <w:t xml:space="preserve"> он не кажется;</w:t>
      </w:r>
    </w:p>
    <w:p w:rsidR="00000000" w:rsidRDefault="00557909">
      <w:pPr>
        <w:pStyle w:val="a7"/>
        <w:numPr>
          <w:ilvl w:val="0"/>
          <w:numId w:val="2"/>
        </w:numPr>
        <w:spacing w:after="0" w:line="331" w:lineRule="auto"/>
        <w:jc w:val="both"/>
      </w:pPr>
      <w:r>
        <w:t>о</w:t>
      </w:r>
      <w:r w:rsidR="00C16D53">
        <w:t>тличное качество швов, они все ровные, некоторые даже проклеены</w:t>
      </w:r>
      <w:r>
        <w:t>;</w:t>
      </w:r>
    </w:p>
    <w:p w:rsidR="00000000" w:rsidRDefault="00557909">
      <w:pPr>
        <w:pStyle w:val="a7"/>
        <w:numPr>
          <w:ilvl w:val="0"/>
          <w:numId w:val="2"/>
        </w:numPr>
        <w:spacing w:after="0" w:line="331" w:lineRule="auto"/>
        <w:jc w:val="both"/>
      </w:pPr>
      <w:r>
        <w:t>модный, современный дизайн;</w:t>
      </w:r>
    </w:p>
    <w:p w:rsidR="00000000" w:rsidRDefault="00557909">
      <w:pPr>
        <w:pStyle w:val="a7"/>
        <w:numPr>
          <w:ilvl w:val="0"/>
          <w:numId w:val="2"/>
        </w:numPr>
        <w:spacing w:after="0" w:line="331" w:lineRule="auto"/>
        <w:jc w:val="both"/>
      </w:pPr>
      <w:r>
        <w:t>т</w:t>
      </w:r>
      <w:r w:rsidR="00C16D53">
        <w:t>кань грязеотталкивающая и дыш</w:t>
      </w:r>
      <w:r w:rsidR="00292146">
        <w:t>а</w:t>
      </w:r>
      <w:r w:rsidR="00C16D53">
        <w:t>щая.</w:t>
      </w:r>
    </w:p>
    <w:p w:rsidR="00000000" w:rsidRDefault="00C16D53">
      <w:pPr>
        <w:pStyle w:val="a7"/>
        <w:spacing w:after="0" w:line="331" w:lineRule="auto"/>
        <w:jc w:val="both"/>
      </w:pPr>
    </w:p>
    <w:p w:rsidR="00000000" w:rsidRDefault="00C16D53">
      <w:pPr>
        <w:pStyle w:val="a7"/>
        <w:spacing w:after="0" w:line="331" w:lineRule="auto"/>
        <w:jc w:val="both"/>
      </w:pPr>
    </w:p>
    <w:p w:rsidR="00000000" w:rsidRDefault="00C16D53">
      <w:pPr>
        <w:pStyle w:val="a7"/>
        <w:spacing w:after="0" w:line="331" w:lineRule="auto"/>
        <w:jc w:val="both"/>
      </w:pPr>
      <w:proofErr w:type="spellStart"/>
      <w:proofErr w:type="gramStart"/>
      <w:r>
        <w:rPr>
          <w:b/>
          <w:bCs/>
          <w:sz w:val="28"/>
          <w:szCs w:val="28"/>
          <w:lang w:val="en-US"/>
        </w:rPr>
        <w:t>Softshell</w:t>
      </w:r>
      <w:proofErr w:type="spellEnd"/>
      <w:r w:rsidRPr="00AA175E">
        <w:rPr>
          <w:b/>
          <w:bCs/>
          <w:sz w:val="28"/>
          <w:szCs w:val="28"/>
        </w:rPr>
        <w:t xml:space="preserve"> – </w:t>
      </w:r>
      <w:r>
        <w:rPr>
          <w:b/>
          <w:bCs/>
          <w:sz w:val="28"/>
          <w:szCs w:val="28"/>
        </w:rPr>
        <w:t>отличная технология, дарящая комфорт.</w:t>
      </w:r>
      <w:proofErr w:type="gramEnd"/>
    </w:p>
    <w:p w:rsidR="00000000" w:rsidRPr="00AA175E" w:rsidRDefault="00C16D53">
      <w:pPr>
        <w:pStyle w:val="a7"/>
        <w:spacing w:after="0" w:line="331" w:lineRule="auto"/>
        <w:jc w:val="both"/>
      </w:pPr>
    </w:p>
    <w:p w:rsidR="00000000" w:rsidRDefault="00C16D53">
      <w:pPr>
        <w:pStyle w:val="a7"/>
        <w:spacing w:after="0" w:line="331" w:lineRule="auto"/>
        <w:jc w:val="both"/>
      </w:pPr>
      <w:r>
        <w:t xml:space="preserve">Отдельно хочу рассказать о ткани, в </w:t>
      </w:r>
      <w:r>
        <w:t>которой воплотилась масса технологий. Эта ткань водонепроницаемая, ветронепроницаемая, и вместе с тем — дышащая! То есть ребенок не будет себя чувствовать, как в бане</w:t>
      </w:r>
      <w:commentRangeStart w:id="1"/>
      <w:r w:rsidR="00557909">
        <w:t>,</w:t>
      </w:r>
      <w:commentRangeEnd w:id="1"/>
      <w:r w:rsidR="00557909">
        <w:rPr>
          <w:rStyle w:val="ac"/>
          <w:rFonts w:cs="Mangal"/>
        </w:rPr>
        <w:commentReference w:id="1"/>
      </w:r>
      <w:r>
        <w:t xml:space="preserve"> и перегр</w:t>
      </w:r>
      <w:r>
        <w:t>е</w:t>
      </w:r>
      <w:r>
        <w:t xml:space="preserve">ваться, даже если бегает. </w:t>
      </w:r>
      <w:r>
        <w:t>Лишняя влага выводится, а покрой вещи таков, что он не</w:t>
      </w:r>
      <w:r>
        <w:t xml:space="preserve"> сковывает движений  маленьких спортсменов. </w:t>
      </w:r>
    </w:p>
    <w:p w:rsidR="00000000" w:rsidRDefault="00C16D53">
      <w:pPr>
        <w:pStyle w:val="a7"/>
        <w:spacing w:after="0" w:line="331" w:lineRule="auto"/>
        <w:jc w:val="both"/>
      </w:pPr>
      <w:r>
        <w:t xml:space="preserve">Ребенок может в дождливую и ветреную погоду кататься во дворе на горке, носиться за сверстниками, и он не замерзнет и не вспотеет. </w:t>
      </w:r>
    </w:p>
    <w:p w:rsidR="00557909" w:rsidRPr="00AA175E" w:rsidRDefault="00557909">
      <w:pPr>
        <w:pStyle w:val="a7"/>
        <w:spacing w:after="0" w:line="331" w:lineRule="auto"/>
        <w:jc w:val="both"/>
        <w:rPr>
          <w:sz w:val="28"/>
          <w:szCs w:val="28"/>
        </w:rPr>
      </w:pPr>
    </w:p>
    <w:p w:rsidR="00000000" w:rsidRDefault="00C16D53">
      <w:pPr>
        <w:pStyle w:val="a7"/>
        <w:spacing w:after="0" w:line="331" w:lineRule="auto"/>
        <w:jc w:val="both"/>
      </w:pPr>
      <w:r>
        <w:rPr>
          <w:b/>
          <w:bCs/>
          <w:sz w:val="28"/>
          <w:szCs w:val="28"/>
        </w:rPr>
        <w:t>Как выбирать одежду на холодный период — личный опыт</w:t>
      </w:r>
    </w:p>
    <w:p w:rsidR="00000000" w:rsidRPr="00AA175E" w:rsidRDefault="00C16D53">
      <w:pPr>
        <w:pStyle w:val="a7"/>
        <w:spacing w:after="0" w:line="331" w:lineRule="auto"/>
        <w:jc w:val="both"/>
      </w:pPr>
    </w:p>
    <w:p w:rsidR="00000000" w:rsidRDefault="00C16D53">
      <w:pPr>
        <w:pStyle w:val="a7"/>
        <w:spacing w:after="0" w:line="331" w:lineRule="auto"/>
        <w:jc w:val="both"/>
      </w:pPr>
      <w:r>
        <w:lastRenderedPageBreak/>
        <w:t xml:space="preserve">Чтобы не запирать ребенка в тесные рамки «туда не ходи, здесь не бегай, там не прыгай, никаких луж, а то упадешь и промокнешь», нужно выбирать одежду, которая будет </w:t>
      </w:r>
      <w:proofErr w:type="spellStart"/>
      <w:r>
        <w:t>погодоус</w:t>
      </w:r>
      <w:r>
        <w:t>тойчива</w:t>
      </w:r>
      <w:proofErr w:type="spellEnd"/>
      <w:r>
        <w:t xml:space="preserve"> во всех смыслах. </w:t>
      </w:r>
    </w:p>
    <w:p w:rsidR="00000000" w:rsidRDefault="00C16D53">
      <w:pPr>
        <w:pStyle w:val="a7"/>
        <w:spacing w:after="0" w:line="331" w:lineRule="auto"/>
        <w:jc w:val="both"/>
      </w:pPr>
      <w:r>
        <w:t>Что нужно учесть:</w:t>
      </w:r>
    </w:p>
    <w:p w:rsidR="00000000" w:rsidRDefault="00C16D53">
      <w:pPr>
        <w:pStyle w:val="a7"/>
        <w:numPr>
          <w:ilvl w:val="0"/>
          <w:numId w:val="3"/>
        </w:numPr>
        <w:spacing w:after="0" w:line="331" w:lineRule="auto"/>
        <w:jc w:val="both"/>
      </w:pPr>
      <w:r>
        <w:t xml:space="preserve">На этикетках должно быть указано, что материал </w:t>
      </w:r>
      <w:proofErr w:type="spellStart"/>
      <w:r>
        <w:t>ветро</w:t>
      </w:r>
      <w:proofErr w:type="spellEnd"/>
      <w:r w:rsidR="00292146">
        <w:t>-</w:t>
      </w:r>
      <w:r>
        <w:t xml:space="preserve"> и влагозащитный — </w:t>
      </w:r>
      <w:r>
        <w:rPr>
          <w:lang w:val="en-US"/>
        </w:rPr>
        <w:t>windproof</w:t>
      </w:r>
      <w:r w:rsidRPr="00AA175E">
        <w:t xml:space="preserve"> </w:t>
      </w:r>
      <w:r>
        <w:t xml:space="preserve">и </w:t>
      </w:r>
      <w:r>
        <w:rPr>
          <w:lang w:val="en-US"/>
        </w:rPr>
        <w:t>waterproof</w:t>
      </w:r>
      <w:r w:rsidRPr="00AA175E">
        <w:t>.</w:t>
      </w:r>
    </w:p>
    <w:p w:rsidR="00000000" w:rsidRDefault="00C16D53">
      <w:pPr>
        <w:pStyle w:val="a7"/>
        <w:numPr>
          <w:ilvl w:val="0"/>
          <w:numId w:val="3"/>
        </w:numPr>
        <w:spacing w:after="0" w:line="331" w:lineRule="auto"/>
        <w:jc w:val="both"/>
      </w:pPr>
      <w:r>
        <w:t xml:space="preserve">У ткани верха должна быть защита от ветра, грязи, </w:t>
      </w:r>
      <w:r w:rsidR="00557909">
        <w:t>воды</w:t>
      </w:r>
      <w:r>
        <w:t xml:space="preserve">. </w:t>
      </w:r>
      <w:r>
        <w:t xml:space="preserve">У марки </w:t>
      </w:r>
      <w:proofErr w:type="spellStart"/>
      <w:r>
        <w:rPr>
          <w:lang w:val="en-US"/>
        </w:rPr>
        <w:t>Reima</w:t>
      </w:r>
      <w:proofErr w:type="spellEnd"/>
      <w:r w:rsidRPr="00AA175E">
        <w:t xml:space="preserve"> </w:t>
      </w:r>
      <w:r>
        <w:t>соблюдены все условия, дающие комфо</w:t>
      </w:r>
      <w:r>
        <w:t xml:space="preserve">рт для сырой, ветреной, дождливой погоды. </w:t>
      </w:r>
    </w:p>
    <w:p w:rsidR="00000000" w:rsidRDefault="00C16D53">
      <w:pPr>
        <w:pStyle w:val="a7"/>
        <w:numPr>
          <w:ilvl w:val="0"/>
          <w:numId w:val="3"/>
        </w:numPr>
        <w:spacing w:after="0" w:line="331" w:lineRule="auto"/>
        <w:jc w:val="both"/>
      </w:pPr>
      <w:r>
        <w:t xml:space="preserve">Материал должен быть дышащим, иначе малыш будет потным каждый раз, когда интенсивно побегает. А если он потом еще и </w:t>
      </w:r>
      <w:proofErr w:type="gramStart"/>
      <w:r w:rsidR="00557909">
        <w:t>замерзнет</w:t>
      </w:r>
      <w:proofErr w:type="gramEnd"/>
      <w:r w:rsidR="00557909">
        <w:t xml:space="preserve"> ‒</w:t>
      </w:r>
      <w:r>
        <w:t xml:space="preserve"> велика </w:t>
      </w:r>
      <w:r>
        <w:t>вероятность заболеть.</w:t>
      </w:r>
    </w:p>
    <w:p w:rsidR="00000000" w:rsidRDefault="00C16D53">
      <w:pPr>
        <w:pStyle w:val="a7"/>
        <w:numPr>
          <w:ilvl w:val="0"/>
          <w:numId w:val="3"/>
        </w:numPr>
        <w:spacing w:after="0" w:line="331" w:lineRule="auto"/>
        <w:jc w:val="both"/>
      </w:pPr>
      <w:r>
        <w:t>Нужно обязательно проверить на работоспособность ка</w:t>
      </w:r>
      <w:r>
        <w:t xml:space="preserve">рманы, молнии, резинки, фурнитуру. Резинки не должны слишком сильно сдавливать. </w:t>
      </w:r>
    </w:p>
    <w:p w:rsidR="00000000" w:rsidRDefault="00C16D53">
      <w:pPr>
        <w:pStyle w:val="a7"/>
        <w:numPr>
          <w:ilvl w:val="0"/>
          <w:numId w:val="3"/>
        </w:numPr>
        <w:spacing w:after="0" w:line="331" w:lineRule="auto"/>
        <w:jc w:val="both"/>
      </w:pPr>
      <w:r>
        <w:t xml:space="preserve">Дизайн обязательно должен быть </w:t>
      </w:r>
      <w:r w:rsidR="00F255FA">
        <w:t>привлекательным</w:t>
      </w:r>
      <w:r>
        <w:t xml:space="preserve">, иначе малыш будет чувствовать себя некомфортно среди сверстников. </w:t>
      </w:r>
    </w:p>
    <w:p w:rsidR="00000000" w:rsidRDefault="00C16D53">
      <w:pPr>
        <w:pStyle w:val="a7"/>
        <w:spacing w:after="0" w:line="331" w:lineRule="auto"/>
        <w:jc w:val="both"/>
      </w:pPr>
      <w:r>
        <w:t xml:space="preserve">Всем этим требованиям удовлетворяет финская марка </w:t>
      </w:r>
      <w:proofErr w:type="spellStart"/>
      <w:r>
        <w:rPr>
          <w:lang w:val="en-US"/>
        </w:rPr>
        <w:t>Reima</w:t>
      </w:r>
      <w:proofErr w:type="spellEnd"/>
      <w:r w:rsidRPr="00AA175E">
        <w:t xml:space="preserve">, </w:t>
      </w:r>
      <w:r w:rsidR="00F255FA">
        <w:t xml:space="preserve">одежду </w:t>
      </w:r>
      <w:r>
        <w:t>котор</w:t>
      </w:r>
      <w:r w:rsidR="00F255FA">
        <w:t>ой</w:t>
      </w:r>
      <w:r>
        <w:t xml:space="preserve"> ле</w:t>
      </w:r>
      <w:r>
        <w:t>гко заказ</w:t>
      </w:r>
      <w:r w:rsidR="00292146">
        <w:t>а</w:t>
      </w:r>
      <w:r>
        <w:t>ть в Интернете. Есть доставка на дом, при этом можно помер</w:t>
      </w:r>
      <w:r w:rsidR="00292146">
        <w:t>и</w:t>
      </w:r>
      <w:r>
        <w:t xml:space="preserve">ть вещь на случай, если размер не подойдет. Сезонные скидки достигают 50 %, то есть можно купить с большой выгодой, цена будет ниже той, что на вещевом рынке или ближайшем магазинчике. </w:t>
      </w:r>
      <w:r>
        <w:t>При</w:t>
      </w:r>
      <w:r>
        <w:t xml:space="preserve"> оплате </w:t>
      </w:r>
      <w:proofErr w:type="spellStart"/>
      <w:r>
        <w:t>онлайн</w:t>
      </w:r>
      <w:proofErr w:type="spellEnd"/>
      <w:r>
        <w:t xml:space="preserve"> есть скидка 5%, при </w:t>
      </w:r>
      <w:commentRangeStart w:id="2"/>
      <w:r>
        <w:t>пост</w:t>
      </w:r>
      <w:r w:rsidR="00F255FA">
        <w:t>о</w:t>
      </w:r>
      <w:r>
        <w:t>янных</w:t>
      </w:r>
      <w:commentRangeEnd w:id="2"/>
      <w:r w:rsidR="00F255FA">
        <w:rPr>
          <w:rStyle w:val="ac"/>
          <w:rFonts w:cs="Mangal"/>
        </w:rPr>
        <w:commentReference w:id="2"/>
      </w:r>
      <w:r>
        <w:t xml:space="preserve"> покупках накапливаются баллы, которыми можно оплатить часть</w:t>
      </w:r>
      <w:r w:rsidR="00F255FA">
        <w:t xml:space="preserve"> стоимости</w:t>
      </w:r>
      <w:r>
        <w:t>.</w:t>
      </w:r>
      <w:r>
        <w:t xml:space="preserve"> </w:t>
      </w:r>
    </w:p>
    <w:p w:rsidR="00000000" w:rsidRDefault="00AA175E">
      <w:pPr>
        <w:pStyle w:val="a7"/>
        <w:spacing w:after="0" w:line="331" w:lineRule="auto"/>
        <w:jc w:val="both"/>
      </w:pPr>
      <w:r>
        <w:rPr>
          <w:rFonts w:ascii="Arial" w:hAnsi="Arial"/>
          <w:color w:val="000000"/>
          <w:sz w:val="22"/>
        </w:rPr>
        <w:t>Листайте даль</w:t>
      </w:r>
      <w:r w:rsidR="00292146">
        <w:rPr>
          <w:rFonts w:ascii="Arial" w:hAnsi="Arial"/>
          <w:color w:val="000000"/>
          <w:sz w:val="22"/>
        </w:rPr>
        <w:t>ш</w:t>
      </w:r>
      <w:r>
        <w:rPr>
          <w:rFonts w:ascii="Arial" w:hAnsi="Arial"/>
          <w:color w:val="000000"/>
          <w:sz w:val="22"/>
        </w:rPr>
        <w:t>е, чтобы посмотреть о</w:t>
      </w:r>
      <w:r w:rsidR="00C16D53">
        <w:rPr>
          <w:rFonts w:ascii="Arial" w:hAnsi="Arial"/>
          <w:color w:val="000000"/>
          <w:sz w:val="22"/>
        </w:rPr>
        <w:t>сенн</w:t>
      </w:r>
      <w:r>
        <w:rPr>
          <w:rFonts w:ascii="Arial" w:hAnsi="Arial"/>
          <w:color w:val="000000"/>
          <w:sz w:val="22"/>
        </w:rPr>
        <w:t>юю коллекцию</w:t>
      </w:r>
      <w:r w:rsidR="00C16D53">
        <w:rPr>
          <w:rFonts w:ascii="Arial" w:hAnsi="Arial"/>
          <w:color w:val="000000"/>
          <w:sz w:val="22"/>
        </w:rPr>
        <w:t>:</w:t>
      </w:r>
    </w:p>
    <w:p w:rsidR="00000000" w:rsidRPr="00AA175E" w:rsidRDefault="00C16D53">
      <w:pPr>
        <w:pStyle w:val="a7"/>
        <w:spacing w:after="0" w:line="331" w:lineRule="auto"/>
        <w:rPr>
          <w:lang w:val="en-US"/>
        </w:rPr>
      </w:pPr>
      <w:r w:rsidRPr="00AA175E">
        <w:rPr>
          <w:rFonts w:ascii="Arial" w:hAnsi="Arial"/>
          <w:color w:val="000000"/>
          <w:sz w:val="22"/>
          <w:lang w:val="en-US"/>
        </w:rPr>
        <w:t xml:space="preserve">Scroll2Site: </w:t>
      </w:r>
      <w:hyperlink r:id="rId6" w:history="1">
        <w:r>
          <w:rPr>
            <w:rStyle w:val="a4"/>
            <w:rFonts w:ascii="Arial" w:hAnsi="Arial"/>
            <w:color w:val="1155CC"/>
            <w:sz w:val="22"/>
          </w:rPr>
          <w:t>https://reima.ru/catalog/kollektsii/</w:t>
        </w:r>
        <w:r>
          <w:rPr>
            <w:rStyle w:val="a4"/>
            <w:rFonts w:ascii="Arial" w:hAnsi="Arial"/>
            <w:color w:val="1155CC"/>
            <w:sz w:val="22"/>
          </w:rPr>
          <w:t>kollektsiya-reima-softshell/</w:t>
        </w:r>
      </w:hyperlink>
    </w:p>
    <w:p w:rsidR="00C16D53" w:rsidRPr="00AA175E" w:rsidRDefault="00C16D53">
      <w:pPr>
        <w:pStyle w:val="a7"/>
        <w:rPr>
          <w:lang w:val="en-US"/>
        </w:rPr>
      </w:pPr>
      <w:r w:rsidRPr="00AA175E">
        <w:rPr>
          <w:lang w:val="en-US"/>
        </w:rPr>
        <w:lastRenderedPageBreak/>
        <w:br/>
      </w:r>
      <w:r w:rsidR="003827CC">
        <w:rPr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55pt;height:286.85pt">
            <v:imagedata r:id="rId7" o:title=""/>
          </v:shape>
        </w:pict>
      </w:r>
      <w:r w:rsidRPr="00AA175E">
        <w:rPr>
          <w:lang w:val="en-US"/>
        </w:rPr>
        <w:br/>
      </w:r>
    </w:p>
    <w:sectPr w:rsidR="00C16D53" w:rsidRPr="00AA175E">
      <w:pgSz w:w="11906" w:h="16838"/>
      <w:pgMar w:top="1134" w:right="1134" w:bottom="1134" w:left="1134" w:header="720" w:footer="720" w:gutter="0"/>
      <w:cols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Мышь" w:date="2021-08-03T14:20:00Z" w:initials="М">
    <w:p w:rsidR="006E4C90" w:rsidRDefault="006E4C90">
      <w:pPr>
        <w:pStyle w:val="ad"/>
        <w:rPr>
          <w:rFonts w:hint="eastAsia"/>
        </w:rPr>
      </w:pPr>
      <w:r>
        <w:rPr>
          <w:rStyle w:val="ac"/>
          <w:rFonts w:hint="eastAsia"/>
        </w:rPr>
        <w:annotationRef/>
      </w:r>
      <w:r>
        <w:t>Удалена</w:t>
      </w:r>
      <w:proofErr w:type="gramStart"/>
      <w:r>
        <w:t xml:space="preserve"> ,</w:t>
      </w:r>
      <w:proofErr w:type="gramEnd"/>
    </w:p>
  </w:comment>
  <w:comment w:id="1" w:author="Мышь" w:date="2021-08-03T14:36:00Z" w:initials="М">
    <w:p w:rsidR="00557909" w:rsidRDefault="00557909">
      <w:pPr>
        <w:pStyle w:val="ad"/>
        <w:rPr>
          <w:rFonts w:hint="eastAsia"/>
        </w:rPr>
      </w:pPr>
      <w:r>
        <w:rPr>
          <w:rStyle w:val="ac"/>
          <w:rFonts w:hint="eastAsia"/>
        </w:rPr>
        <w:annotationRef/>
      </w:r>
      <w:r w:rsidR="00F255FA">
        <w:t>В</w:t>
      </w:r>
      <w:r>
        <w:t xml:space="preserve">ставка </w:t>
      </w:r>
    </w:p>
  </w:comment>
  <w:comment w:id="2" w:author="Мышь" w:date="2021-08-03T14:36:00Z" w:initials="М">
    <w:p w:rsidR="00F255FA" w:rsidRDefault="00F255FA">
      <w:pPr>
        <w:pStyle w:val="ad"/>
        <w:rPr>
          <w:rFonts w:hint="eastAsia"/>
        </w:rPr>
      </w:pPr>
      <w:r>
        <w:rPr>
          <w:rStyle w:val="ac"/>
          <w:rFonts w:hint="eastAsia"/>
        </w:rPr>
        <w:annotationRef/>
      </w:r>
      <w:r>
        <w:t xml:space="preserve">Заменено </w:t>
      </w:r>
      <w:r>
        <w:rPr>
          <w:rFonts w:hint="eastAsia"/>
        </w:rPr>
        <w:t>«</w:t>
      </w:r>
      <w:proofErr w:type="spellStart"/>
      <w:r w:rsidRPr="00F255FA">
        <w:rPr>
          <w:bCs/>
        </w:rPr>
        <w:t>постянных</w:t>
      </w:r>
      <w:proofErr w:type="spellEnd"/>
      <w:r w:rsidRPr="00F255FA">
        <w:rPr>
          <w:rFonts w:hint="eastAsia"/>
          <w:bCs/>
        </w:rPr>
        <w:t>»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multilevel"/>
    <w:tmpl w:val="0000000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>
    <w:nsid w:val="1251569F"/>
    <w:multiLevelType w:val="hybridMultilevel"/>
    <w:tmpl w:val="DE54EA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24121F"/>
    <w:multiLevelType w:val="hybridMultilevel"/>
    <w:tmpl w:val="C068FDB6"/>
    <w:lvl w:ilvl="0" w:tplc="9E5A692C">
      <w:start w:val="1"/>
      <w:numFmt w:val="decimal"/>
      <w:lvlText w:val="%1."/>
      <w:lvlJc w:val="left"/>
      <w:pPr>
        <w:ind w:left="1774" w:hanging="360"/>
      </w:pPr>
      <w:rPr>
        <w:rFonts w:ascii="Times New Roman" w:hAnsi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2147" w:hanging="360"/>
      </w:pPr>
    </w:lvl>
    <w:lvl w:ilvl="2" w:tplc="0419001B" w:tentative="1">
      <w:start w:val="1"/>
      <w:numFmt w:val="lowerRoman"/>
      <w:lvlText w:val="%3."/>
      <w:lvlJc w:val="right"/>
      <w:pPr>
        <w:ind w:left="2867" w:hanging="180"/>
      </w:pPr>
    </w:lvl>
    <w:lvl w:ilvl="3" w:tplc="0419000F" w:tentative="1">
      <w:start w:val="1"/>
      <w:numFmt w:val="decimal"/>
      <w:lvlText w:val="%4."/>
      <w:lvlJc w:val="left"/>
      <w:pPr>
        <w:ind w:left="3587" w:hanging="360"/>
      </w:pPr>
    </w:lvl>
    <w:lvl w:ilvl="4" w:tplc="04190019" w:tentative="1">
      <w:start w:val="1"/>
      <w:numFmt w:val="lowerLetter"/>
      <w:lvlText w:val="%5."/>
      <w:lvlJc w:val="left"/>
      <w:pPr>
        <w:ind w:left="4307" w:hanging="360"/>
      </w:pPr>
    </w:lvl>
    <w:lvl w:ilvl="5" w:tplc="0419001B" w:tentative="1">
      <w:start w:val="1"/>
      <w:numFmt w:val="lowerRoman"/>
      <w:lvlText w:val="%6."/>
      <w:lvlJc w:val="right"/>
      <w:pPr>
        <w:ind w:left="5027" w:hanging="180"/>
      </w:pPr>
    </w:lvl>
    <w:lvl w:ilvl="6" w:tplc="0419000F" w:tentative="1">
      <w:start w:val="1"/>
      <w:numFmt w:val="decimal"/>
      <w:lvlText w:val="%7."/>
      <w:lvlJc w:val="left"/>
      <w:pPr>
        <w:ind w:left="5747" w:hanging="360"/>
      </w:pPr>
    </w:lvl>
    <w:lvl w:ilvl="7" w:tplc="04190019" w:tentative="1">
      <w:start w:val="1"/>
      <w:numFmt w:val="lowerLetter"/>
      <w:lvlText w:val="%8."/>
      <w:lvlJc w:val="left"/>
      <w:pPr>
        <w:ind w:left="6467" w:hanging="360"/>
      </w:pPr>
    </w:lvl>
    <w:lvl w:ilvl="8" w:tplc="0419001B" w:tentative="1">
      <w:start w:val="1"/>
      <w:numFmt w:val="lowerRoman"/>
      <w:lvlText w:val="%9."/>
      <w:lvlJc w:val="right"/>
      <w:pPr>
        <w:ind w:left="7187" w:hanging="180"/>
      </w:pPr>
    </w:lvl>
  </w:abstractNum>
  <w:abstractNum w:abstractNumId="6">
    <w:nsid w:val="2E7E61F7"/>
    <w:multiLevelType w:val="hybridMultilevel"/>
    <w:tmpl w:val="3FD2DBF0"/>
    <w:lvl w:ilvl="0" w:tplc="9E5A692C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7">
    <w:nsid w:val="50BE561A"/>
    <w:multiLevelType w:val="hybridMultilevel"/>
    <w:tmpl w:val="F64C492E"/>
    <w:lvl w:ilvl="0" w:tplc="9E5A692C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7E4065F"/>
    <w:multiLevelType w:val="hybridMultilevel"/>
    <w:tmpl w:val="3A4AA7C4"/>
    <w:lvl w:ilvl="0" w:tplc="9E5A692C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3CB7AFE"/>
    <w:multiLevelType w:val="hybridMultilevel"/>
    <w:tmpl w:val="827AF528"/>
    <w:lvl w:ilvl="0" w:tplc="9E5A692C">
      <w:start w:val="1"/>
      <w:numFmt w:val="decimal"/>
      <w:lvlText w:val="%1."/>
      <w:lvlJc w:val="left"/>
      <w:pPr>
        <w:ind w:left="1067" w:hanging="360"/>
      </w:pPr>
      <w:rPr>
        <w:rFonts w:ascii="Times New Roman" w:hAnsi="Times New Roman" w:hint="default"/>
        <w:b/>
        <w:color w:val="00000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5"/>
  </w:num>
  <w:num w:numId="7">
    <w:abstractNumId w:val="9"/>
  </w:num>
  <w:num w:numId="8">
    <w:abstractNumId w:val="8"/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embedSystemFonts/>
  <w:proofState w:spelling="clean" w:grammar="clean"/>
  <w:stylePaneFormatFilter w:val="000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A175E"/>
    <w:rsid w:val="00047306"/>
    <w:rsid w:val="00292146"/>
    <w:rsid w:val="002A3AB0"/>
    <w:rsid w:val="003827CC"/>
    <w:rsid w:val="00557909"/>
    <w:rsid w:val="00627ED6"/>
    <w:rsid w:val="006E4C90"/>
    <w:rsid w:val="00AA175E"/>
    <w:rsid w:val="00C16D53"/>
    <w:rsid w:val="00EF58AA"/>
    <w:rsid w:val="00F255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rFonts w:ascii="Liberation Serif" w:eastAsia="NSimSun" w:hAnsi="Liberation Serif" w:cs="Arial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имвол нумерации"/>
  </w:style>
  <w:style w:type="character" w:styleId="a4">
    <w:name w:val="Hyperlink"/>
    <w:rPr>
      <w:color w:val="000080"/>
      <w:u w:val="single"/>
      <w:lang/>
    </w:rPr>
  </w:style>
  <w:style w:type="character" w:customStyle="1" w:styleId="a5">
    <w:name w:val="Маркеры списка"/>
    <w:rPr>
      <w:rFonts w:ascii="OpenSymbol" w:eastAsia="OpenSymbol" w:hAnsi="OpenSymbol" w:cs="OpenSymbol"/>
    </w:rPr>
  </w:style>
  <w:style w:type="paragraph" w:customStyle="1" w:styleId="a6">
    <w:name w:val="Заголовок"/>
    <w:basedOn w:val="a"/>
    <w:next w:val="a7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</w:style>
  <w:style w:type="paragraph" w:styleId="a9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1">
    <w:name w:val="Указатель1"/>
    <w:basedOn w:val="a"/>
    <w:pPr>
      <w:suppressLineNumbers/>
    </w:pPr>
  </w:style>
  <w:style w:type="paragraph" w:customStyle="1" w:styleId="aa">
    <w:name w:val="Содержимое таблицы"/>
    <w:basedOn w:val="a"/>
    <w:pPr>
      <w:suppressLineNumbers/>
    </w:pPr>
  </w:style>
  <w:style w:type="paragraph" w:customStyle="1" w:styleId="ab">
    <w:name w:val="Заголовок таблицы"/>
    <w:basedOn w:val="aa"/>
    <w:pPr>
      <w:jc w:val="center"/>
    </w:pPr>
    <w:rPr>
      <w:b/>
      <w:bCs/>
    </w:rPr>
  </w:style>
  <w:style w:type="character" w:styleId="ac">
    <w:name w:val="annotation reference"/>
    <w:basedOn w:val="a0"/>
    <w:uiPriority w:val="99"/>
    <w:semiHidden/>
    <w:unhideWhenUsed/>
    <w:rsid w:val="006E4C90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6E4C90"/>
    <w:rPr>
      <w:rFonts w:cs="Mangal"/>
      <w:sz w:val="20"/>
      <w:szCs w:val="18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6E4C90"/>
    <w:rPr>
      <w:rFonts w:ascii="Liberation Serif" w:eastAsia="NSimSun" w:hAnsi="Liberation Serif" w:cs="Mangal"/>
      <w:kern w:val="2"/>
      <w:szCs w:val="18"/>
      <w:lang w:eastAsia="zh-CN" w:bidi="hi-IN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6E4C90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6E4C90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6E4C90"/>
    <w:rPr>
      <w:rFonts w:ascii="Tahoma" w:hAnsi="Tahoma" w:cs="Mangal"/>
      <w:sz w:val="16"/>
      <w:szCs w:val="14"/>
    </w:rPr>
  </w:style>
  <w:style w:type="character" w:customStyle="1" w:styleId="af2">
    <w:name w:val="Текст выноски Знак"/>
    <w:basedOn w:val="a0"/>
    <w:link w:val="af1"/>
    <w:uiPriority w:val="99"/>
    <w:semiHidden/>
    <w:rsid w:val="006E4C90"/>
    <w:rPr>
      <w:rFonts w:ascii="Tahoma" w:eastAsia="NSimSun" w:hAnsi="Tahoma" w:cs="Mangal"/>
      <w:kern w:val="2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ima.ru/catalog/kollektsii/kollektsiya-reima-softshell/" TargetMode="Externa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828</Words>
  <Characters>5024</Characters>
  <Application>Microsoft Office Word</Application>
  <DocSecurity>0</DocSecurity>
  <Lines>122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Мышь</dc:creator>
  <cp:lastModifiedBy>Мышь</cp:lastModifiedBy>
  <cp:revision>4</cp:revision>
  <cp:lastPrinted>1995-11-21T14:41:00Z</cp:lastPrinted>
  <dcterms:created xsi:type="dcterms:W3CDTF">2021-08-03T11:25:00Z</dcterms:created>
  <dcterms:modified xsi:type="dcterms:W3CDTF">2021-08-03T11:38:00Z</dcterms:modified>
</cp:coreProperties>
</file>