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F4" w:rsidRPr="008A07AF" w:rsidRDefault="005F2EF4" w:rsidP="005F2EF4">
      <w:pPr>
        <w:spacing w:after="0" w:line="240" w:lineRule="auto"/>
        <w:ind w:left="360"/>
        <w:jc w:val="center"/>
        <w:rPr>
          <w:rFonts w:ascii="Times New Roman" w:hAnsi="Times New Roman" w:cs="Times New Roman"/>
          <w:b/>
          <w:color w:val="000000" w:themeColor="text1"/>
          <w:sz w:val="28"/>
          <w:szCs w:val="28"/>
          <w:lang w:val="uk-UA"/>
        </w:rPr>
      </w:pPr>
      <w:bookmarkStart w:id="0" w:name="_GoBack"/>
      <w:r w:rsidRPr="008A07AF">
        <w:rPr>
          <w:rFonts w:ascii="Times New Roman" w:hAnsi="Times New Roman" w:cs="Times New Roman"/>
          <w:b/>
          <w:color w:val="000000" w:themeColor="text1"/>
          <w:sz w:val="28"/>
          <w:szCs w:val="28"/>
          <w:lang w:val="uk-UA"/>
        </w:rPr>
        <w:t>ВАРІАНТ</w:t>
      </w:r>
      <w:r w:rsidRPr="008A07AF">
        <w:rPr>
          <w:rFonts w:ascii="Times New Roman" w:eastAsia="Times New Roman" w:hAnsi="Times New Roman" w:cs="Times New Roman"/>
          <w:b/>
          <w:color w:val="000000" w:themeColor="text1"/>
          <w:sz w:val="28"/>
          <w:szCs w:val="28"/>
          <w:lang w:val="uk-UA"/>
        </w:rPr>
        <w:t xml:space="preserve"> </w:t>
      </w:r>
      <w:r w:rsidRPr="008A07AF">
        <w:rPr>
          <w:rFonts w:ascii="Times New Roman" w:hAnsi="Times New Roman" w:cs="Times New Roman"/>
          <w:b/>
          <w:color w:val="000000" w:themeColor="text1"/>
          <w:sz w:val="28"/>
          <w:szCs w:val="28"/>
          <w:lang w:val="uk-UA"/>
        </w:rPr>
        <w:t>1</w:t>
      </w:r>
    </w:p>
    <w:p w:rsidR="005F2EF4" w:rsidRPr="008A07AF" w:rsidRDefault="005F2EF4" w:rsidP="005F2EF4">
      <w:pPr>
        <w:spacing w:after="0" w:line="240" w:lineRule="auto"/>
        <w:ind w:left="360"/>
        <w:jc w:val="center"/>
        <w:rPr>
          <w:rFonts w:ascii="Times New Roman" w:hAnsi="Times New Roman" w:cs="Times New Roman"/>
          <w:b/>
          <w:color w:val="000000" w:themeColor="text1"/>
          <w:sz w:val="28"/>
          <w:szCs w:val="28"/>
          <w:lang w:val="uk-UA"/>
        </w:rPr>
      </w:pPr>
    </w:p>
    <w:p w:rsidR="005F2EF4" w:rsidRPr="008A07AF" w:rsidRDefault="005F2EF4" w:rsidP="005F2EF4">
      <w:pPr>
        <w:spacing w:after="0" w:line="240" w:lineRule="auto"/>
        <w:rPr>
          <w:rFonts w:ascii="Times New Roman" w:eastAsia="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1</w:t>
      </w:r>
    </w:p>
    <w:p w:rsidR="005F2EF4" w:rsidRPr="008A07AF" w:rsidRDefault="005F2EF4" w:rsidP="005F2EF4">
      <w:pPr>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Розкрийте</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дужки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і</w:t>
      </w:r>
      <w:r w:rsidRPr="008A07AF">
        <w:rPr>
          <w:rFonts w:ascii="Times New Roman" w:eastAsia="Times New Roman" w:hAnsi="Times New Roman" w:cs="Times New Roman"/>
          <w:color w:val="000000" w:themeColor="text1"/>
          <w:sz w:val="28"/>
          <w:szCs w:val="28"/>
          <w:lang w:val="uk-UA"/>
        </w:rPr>
        <w:t xml:space="preserve"> </w:t>
      </w:r>
      <w:proofErr w:type="spellStart"/>
      <w:r w:rsidRPr="008A07AF">
        <w:rPr>
          <w:rFonts w:ascii="Times New Roman" w:hAnsi="Times New Roman" w:cs="Times New Roman"/>
          <w:color w:val="000000" w:themeColor="text1"/>
          <w:sz w:val="28"/>
          <w:szCs w:val="28"/>
          <w:lang w:val="uk-UA"/>
        </w:rPr>
        <w:t>поставте</w:t>
      </w:r>
      <w:proofErr w:type="spellEnd"/>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дієслово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дужках</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в</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правильну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форму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Present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Simple</w:t>
      </w:r>
      <w:r w:rsidRPr="008A07AF">
        <w:rPr>
          <w:rFonts w:ascii="Times New Roman" w:hAnsi="Times New Roman" w:cs="Times New Roman"/>
          <w:i/>
          <w:color w:val="000000" w:themeColor="text1"/>
          <w:sz w:val="28"/>
          <w:szCs w:val="28"/>
          <w:lang w:val="uk-UA"/>
        </w:rPr>
        <w: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Present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Continuous</w:t>
      </w:r>
      <w:r w:rsidRPr="008A07AF">
        <w:rPr>
          <w:rFonts w:ascii="Times New Roman" w:hAnsi="Times New Roman" w:cs="Times New Roman"/>
          <w:i/>
          <w:color w:val="000000" w:themeColor="text1"/>
          <w:sz w:val="28"/>
          <w:szCs w:val="28"/>
          <w:lang w:val="uk-UA"/>
        </w:rPr>
        <w: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Present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Perfect</w:t>
      </w:r>
      <w:r w:rsidRPr="008A07AF">
        <w:rPr>
          <w:rFonts w:ascii="Times New Roman" w:hAnsi="Times New Roman" w:cs="Times New Roman"/>
          <w:i/>
          <w:color w:val="000000" w:themeColor="text1"/>
          <w:sz w:val="28"/>
          <w:szCs w:val="28"/>
          <w:lang w:val="uk-UA"/>
        </w:rPr>
        <w: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Present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Perfect</w:t>
      </w:r>
      <w:r w:rsidRPr="008A07AF">
        <w:rPr>
          <w:rFonts w:ascii="Times New Roman" w:eastAsia="Times New Roman" w:hAnsi="Times New Roman" w:cs="Times New Roman"/>
          <w:i/>
          <w:color w:val="000000" w:themeColor="text1"/>
          <w:sz w:val="28"/>
          <w:szCs w:val="28"/>
          <w:lang w:val="uk-UA"/>
        </w:rPr>
        <w:t xml:space="preserve"> </w:t>
      </w:r>
      <w:r w:rsidRPr="008A07AF">
        <w:rPr>
          <w:rFonts w:ascii="Times New Roman" w:hAnsi="Times New Roman" w:cs="Times New Roman"/>
          <w:i/>
          <w:color w:val="000000" w:themeColor="text1"/>
          <w:sz w:val="28"/>
          <w:szCs w:val="28"/>
          <w:lang w:val="en-US"/>
        </w:rPr>
        <w:t>Continuous</w:t>
      </w:r>
      <w:r w:rsidRPr="008A07AF">
        <w:rPr>
          <w:rFonts w:ascii="Times New Roman" w:hAnsi="Times New Roman" w:cs="Times New Roman"/>
          <w:i/>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Перекладіть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речення.</w:t>
      </w:r>
    </w:p>
    <w:p w:rsidR="005F2EF4" w:rsidRPr="008A07AF" w:rsidRDefault="005F2EF4" w:rsidP="005F2EF4">
      <w:pPr>
        <w:spacing w:after="0" w:line="240" w:lineRule="auto"/>
        <w:ind w:left="360"/>
        <w:jc w:val="both"/>
        <w:rPr>
          <w:rFonts w:ascii="Times New Roman" w:hAnsi="Times New Roman" w:cs="Times New Roman"/>
          <w:color w:val="000000" w:themeColor="text1"/>
          <w:sz w:val="28"/>
          <w:szCs w:val="28"/>
          <w:lang w:val="uk-UA"/>
        </w:rPr>
      </w:pPr>
    </w:p>
    <w:p w:rsidR="005F2EF4" w:rsidRPr="008A07AF" w:rsidRDefault="005F2EF4" w:rsidP="005F2EF4">
      <w:pPr>
        <w:pStyle w:val="a3"/>
        <w:widowControl/>
        <w:numPr>
          <w:ilvl w:val="0"/>
          <w:numId w:val="1"/>
        </w:numPr>
        <w:tabs>
          <w:tab w:val="clear" w:pos="1440"/>
          <w:tab w:val="left" w:pos="1080"/>
        </w:tabs>
        <w:autoSpaceDE/>
        <w:ind w:left="851" w:hanging="425"/>
        <w:jc w:val="both"/>
        <w:rPr>
          <w:color w:val="000000" w:themeColor="text1"/>
          <w:sz w:val="28"/>
          <w:szCs w:val="28"/>
          <w:lang w:val="en-US"/>
        </w:rPr>
      </w:pPr>
      <w:r w:rsidRPr="008A07AF">
        <w:rPr>
          <w:color w:val="000000" w:themeColor="text1"/>
          <w:sz w:val="28"/>
          <w:szCs w:val="28"/>
          <w:lang w:val="en-US"/>
        </w:rPr>
        <w:t xml:space="preserve">Don’t bother him! He </w:t>
      </w:r>
      <w:r w:rsidRPr="008A07AF">
        <w:rPr>
          <w:color w:val="000000" w:themeColor="text1"/>
          <w:sz w:val="28"/>
          <w:szCs w:val="28"/>
          <w:lang w:val="uk-UA"/>
        </w:rPr>
        <w:t>…</w:t>
      </w:r>
      <w:r w:rsidRPr="008A07AF">
        <w:rPr>
          <w:color w:val="000000" w:themeColor="text1"/>
          <w:sz w:val="28"/>
          <w:szCs w:val="28"/>
          <w:lang w:val="en-US"/>
        </w:rPr>
        <w:t xml:space="preserve"> (to work) on the design of a new motor car.</w:t>
      </w:r>
    </w:p>
    <w:p w:rsidR="005F2EF4" w:rsidRPr="008A07AF" w:rsidRDefault="005F2EF4" w:rsidP="005F2EF4">
      <w:pPr>
        <w:pStyle w:val="a3"/>
        <w:widowControl/>
        <w:numPr>
          <w:ilvl w:val="0"/>
          <w:numId w:val="1"/>
        </w:numPr>
        <w:tabs>
          <w:tab w:val="clear" w:pos="1440"/>
          <w:tab w:val="left" w:pos="1080"/>
        </w:tabs>
        <w:autoSpaceDE/>
        <w:ind w:left="851" w:hanging="425"/>
        <w:jc w:val="both"/>
        <w:rPr>
          <w:color w:val="000000" w:themeColor="text1"/>
          <w:sz w:val="28"/>
          <w:szCs w:val="28"/>
          <w:lang w:val="en-US"/>
        </w:rPr>
      </w:pPr>
      <w:r w:rsidRPr="008A07AF">
        <w:rPr>
          <w:color w:val="000000" w:themeColor="text1"/>
          <w:sz w:val="28"/>
          <w:szCs w:val="28"/>
          <w:lang w:val="en-US"/>
        </w:rPr>
        <w:t xml:space="preserve">Owing to the new system of regulations the number of accidents … (to go) down and the driving … (to become) safer since its implementation. </w:t>
      </w:r>
    </w:p>
    <w:p w:rsidR="005F2EF4" w:rsidRPr="008A07AF" w:rsidRDefault="005F2EF4" w:rsidP="005F2EF4">
      <w:pPr>
        <w:pStyle w:val="a3"/>
        <w:widowControl/>
        <w:numPr>
          <w:ilvl w:val="0"/>
          <w:numId w:val="1"/>
        </w:numPr>
        <w:tabs>
          <w:tab w:val="clear" w:pos="1440"/>
          <w:tab w:val="left" w:pos="1080"/>
        </w:tabs>
        <w:autoSpaceDE/>
        <w:ind w:left="851" w:hanging="425"/>
        <w:jc w:val="both"/>
        <w:rPr>
          <w:color w:val="000000" w:themeColor="text1"/>
          <w:sz w:val="28"/>
          <w:szCs w:val="28"/>
          <w:lang w:val="en-US"/>
        </w:rPr>
      </w:pPr>
      <w:r w:rsidRPr="008A07AF">
        <w:rPr>
          <w:color w:val="000000" w:themeColor="text1"/>
          <w:sz w:val="28"/>
          <w:szCs w:val="28"/>
          <w:lang w:val="en-US"/>
        </w:rPr>
        <w:t>As far as I know, the lorry … (to arrive) on the 10</w:t>
      </w:r>
      <w:r w:rsidRPr="008A07AF">
        <w:rPr>
          <w:color w:val="000000" w:themeColor="text1"/>
          <w:sz w:val="28"/>
          <w:szCs w:val="28"/>
          <w:vertAlign w:val="superscript"/>
          <w:lang w:val="en-US"/>
        </w:rPr>
        <w:t>th</w:t>
      </w:r>
      <w:r w:rsidRPr="008A07AF">
        <w:rPr>
          <w:color w:val="000000" w:themeColor="text1"/>
          <w:sz w:val="28"/>
          <w:szCs w:val="28"/>
          <w:lang w:val="en-US"/>
        </w:rPr>
        <w:t xml:space="preserve"> of May. It … (to be) necessary to unload it immediately. </w:t>
      </w:r>
    </w:p>
    <w:p w:rsidR="005F2EF4" w:rsidRPr="008A07AF" w:rsidRDefault="005F2EF4" w:rsidP="005F2EF4">
      <w:pPr>
        <w:widowControl w:val="0"/>
        <w:numPr>
          <w:ilvl w:val="0"/>
          <w:numId w:val="1"/>
        </w:numPr>
        <w:tabs>
          <w:tab w:val="clear" w:pos="1440"/>
          <w:tab w:val="left"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How</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long</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(you</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work)</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for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automotive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company?</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mechanic)</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for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10</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years.</w:t>
      </w:r>
      <w:r w:rsidRPr="008A07AF">
        <w:rPr>
          <w:rFonts w:ascii="Times New Roman" w:eastAsia="Times New Roman" w:hAnsi="Times New Roman" w:cs="Times New Roman"/>
          <w:color w:val="000000" w:themeColor="text1"/>
          <w:sz w:val="28"/>
          <w:szCs w:val="28"/>
          <w:lang w:val="en-US"/>
        </w:rPr>
        <w:t xml:space="preserve"> </w:t>
      </w:r>
    </w:p>
    <w:p w:rsidR="005F2EF4" w:rsidRPr="008A07AF" w:rsidRDefault="005F2EF4" w:rsidP="005F2EF4">
      <w:pPr>
        <w:widowControl w:val="0"/>
        <w:numPr>
          <w:ilvl w:val="0"/>
          <w:numId w:val="1"/>
        </w:numPr>
        <w:tabs>
          <w:tab w:val="clear" w:pos="1440"/>
          <w:tab w:val="left"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eastAsia="Times New Roman" w:hAnsi="Times New Roman" w:cs="Times New Roman"/>
          <w:color w:val="000000" w:themeColor="text1"/>
          <w:sz w:val="28"/>
          <w:szCs w:val="28"/>
          <w:lang w:val="en-US"/>
        </w:rPr>
        <w:t>‘</w:t>
      </w:r>
      <w:r w:rsidRPr="008A07AF">
        <w:rPr>
          <w:rFonts w:ascii="Times New Roman" w:hAnsi="Times New Roman" w:cs="Times New Roman"/>
          <w:color w:val="000000" w:themeColor="text1"/>
          <w:sz w:val="28"/>
          <w:szCs w:val="28"/>
          <w:lang w:val="en-US"/>
        </w:rPr>
        <w:t>You</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look</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tired.'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drive)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all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day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long.</w:t>
      </w:r>
      <w:r w:rsidRPr="008A07AF">
        <w:rPr>
          <w:rFonts w:ascii="Times New Roman" w:eastAsia="Times New Roman" w:hAnsi="Times New Roman" w:cs="Times New Roman"/>
          <w:color w:val="000000" w:themeColor="text1"/>
          <w:sz w:val="28"/>
          <w:szCs w:val="28"/>
          <w:lang w:val="en-US"/>
        </w:rPr>
        <w:t>’</w:t>
      </w:r>
    </w:p>
    <w:p w:rsidR="005F2EF4" w:rsidRPr="008A07AF" w:rsidRDefault="005F2EF4" w:rsidP="005F2EF4">
      <w:pPr>
        <w:widowControl w:val="0"/>
        <w:tabs>
          <w:tab w:val="left" w:pos="851"/>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6A7D87" w:rsidRPr="008A07AF" w:rsidRDefault="005F2EF4" w:rsidP="006A7D87">
      <w:pPr>
        <w:pStyle w:val="a5"/>
        <w:widowControl w:val="0"/>
        <w:numPr>
          <w:ilvl w:val="1"/>
          <w:numId w:val="1"/>
        </w:numPr>
        <w:tabs>
          <w:tab w:val="clear" w:pos="1800"/>
          <w:tab w:val="left" w:pos="851"/>
          <w:tab w:val="num" w:pos="1440"/>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 xml:space="preserve">Don’t bother him! He </w:t>
      </w:r>
      <w:r w:rsidRPr="008A07AF">
        <w:rPr>
          <w:rFonts w:ascii="Times New Roman" w:hAnsi="Times New Roman" w:cs="Times New Roman"/>
          <w:color w:val="000000" w:themeColor="text1"/>
          <w:sz w:val="28"/>
          <w:szCs w:val="28"/>
          <w:u w:val="single"/>
          <w:lang w:val="en-US"/>
        </w:rPr>
        <w:t xml:space="preserve">is working </w:t>
      </w:r>
      <w:r w:rsidRPr="008A07AF">
        <w:rPr>
          <w:rFonts w:ascii="Times New Roman" w:hAnsi="Times New Roman" w:cs="Times New Roman"/>
          <w:color w:val="000000" w:themeColor="text1"/>
          <w:sz w:val="28"/>
          <w:szCs w:val="28"/>
          <w:lang w:val="en-US"/>
        </w:rPr>
        <w:t xml:space="preserve">on the design of a new motor car. – </w:t>
      </w:r>
      <w:r w:rsidRPr="008A07AF">
        <w:rPr>
          <w:rFonts w:ascii="Times New Roman" w:hAnsi="Times New Roman" w:cs="Times New Roman"/>
          <w:color w:val="000000" w:themeColor="text1"/>
          <w:sz w:val="28"/>
          <w:szCs w:val="28"/>
          <w:lang w:val="uk-UA"/>
        </w:rPr>
        <w:t xml:space="preserve">Не </w:t>
      </w:r>
      <w:r w:rsidR="00EA03A2" w:rsidRPr="008A07AF">
        <w:rPr>
          <w:rFonts w:ascii="Times New Roman" w:hAnsi="Times New Roman" w:cs="Times New Roman"/>
          <w:color w:val="000000" w:themeColor="text1"/>
          <w:sz w:val="28"/>
          <w:szCs w:val="28"/>
          <w:lang w:val="uk-UA"/>
        </w:rPr>
        <w:t>відволікай його! Він працює над</w:t>
      </w:r>
      <w:r w:rsidRPr="008A07AF">
        <w:rPr>
          <w:rFonts w:ascii="Times New Roman" w:hAnsi="Times New Roman" w:cs="Times New Roman"/>
          <w:color w:val="000000" w:themeColor="text1"/>
          <w:sz w:val="28"/>
          <w:szCs w:val="28"/>
          <w:lang w:val="uk-UA"/>
        </w:rPr>
        <w:t xml:space="preserve"> дизайном</w:t>
      </w:r>
      <w:r w:rsidR="00EA03A2" w:rsidRPr="008A07AF">
        <w:rPr>
          <w:rFonts w:ascii="Times New Roman" w:hAnsi="Times New Roman" w:cs="Times New Roman"/>
          <w:color w:val="000000" w:themeColor="text1"/>
          <w:sz w:val="28"/>
          <w:szCs w:val="28"/>
          <w:lang w:val="uk-UA"/>
        </w:rPr>
        <w:t xml:space="preserve"> нового</w:t>
      </w:r>
      <w:r w:rsidRPr="008A07AF">
        <w:rPr>
          <w:rFonts w:ascii="Times New Roman" w:hAnsi="Times New Roman" w:cs="Times New Roman"/>
          <w:color w:val="000000" w:themeColor="text1"/>
          <w:sz w:val="28"/>
          <w:szCs w:val="28"/>
          <w:lang w:val="uk-UA"/>
        </w:rPr>
        <w:t xml:space="preserve"> автомобіля.</w:t>
      </w:r>
    </w:p>
    <w:p w:rsidR="006A7D87" w:rsidRPr="008A07AF" w:rsidRDefault="005F2EF4" w:rsidP="00DF13B5">
      <w:pPr>
        <w:pStyle w:val="a5"/>
        <w:widowControl w:val="0"/>
        <w:numPr>
          <w:ilvl w:val="1"/>
          <w:numId w:val="1"/>
        </w:numPr>
        <w:tabs>
          <w:tab w:val="left" w:pos="851"/>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 xml:space="preserve">Owing to the new system of regulations the number of accidents </w:t>
      </w:r>
      <w:r w:rsidRPr="008A07AF">
        <w:rPr>
          <w:rFonts w:ascii="Times New Roman" w:hAnsi="Times New Roman" w:cs="Times New Roman"/>
          <w:color w:val="000000" w:themeColor="text1"/>
          <w:sz w:val="28"/>
          <w:szCs w:val="28"/>
          <w:u w:val="single"/>
          <w:lang w:val="en-US"/>
        </w:rPr>
        <w:t>is going down</w:t>
      </w:r>
      <w:r w:rsidRPr="008A07AF">
        <w:rPr>
          <w:rFonts w:ascii="Times New Roman" w:hAnsi="Times New Roman" w:cs="Times New Roman"/>
          <w:color w:val="000000" w:themeColor="text1"/>
          <w:sz w:val="28"/>
          <w:szCs w:val="28"/>
          <w:lang w:val="en-US"/>
        </w:rPr>
        <w:t xml:space="preserve"> and the driving </w:t>
      </w:r>
      <w:r w:rsidRPr="008A07AF">
        <w:rPr>
          <w:rFonts w:ascii="Times New Roman" w:hAnsi="Times New Roman" w:cs="Times New Roman"/>
          <w:color w:val="000000" w:themeColor="text1"/>
          <w:sz w:val="28"/>
          <w:szCs w:val="28"/>
          <w:u w:val="single"/>
          <w:lang w:val="en-US"/>
        </w:rPr>
        <w:t>has become</w:t>
      </w:r>
      <w:r w:rsidRPr="008A07AF">
        <w:rPr>
          <w:rFonts w:ascii="Times New Roman" w:hAnsi="Times New Roman" w:cs="Times New Roman"/>
          <w:color w:val="000000" w:themeColor="text1"/>
          <w:sz w:val="28"/>
          <w:szCs w:val="28"/>
          <w:lang w:val="en-US"/>
        </w:rPr>
        <w:t xml:space="preserve"> safer since its implementation.</w:t>
      </w:r>
      <w:r w:rsidRPr="008A07AF">
        <w:rPr>
          <w:rFonts w:ascii="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uk-UA"/>
        </w:rPr>
        <w:t xml:space="preserve">Завдяки новій системі нормативних актів число аварій зменшується та водіння стало безпечнішим </w:t>
      </w:r>
      <w:r w:rsidR="00DF13B5" w:rsidRPr="008A07AF">
        <w:rPr>
          <w:rFonts w:ascii="Times New Roman" w:hAnsi="Times New Roman" w:cs="Times New Roman"/>
          <w:color w:val="000000" w:themeColor="text1"/>
          <w:sz w:val="28"/>
          <w:szCs w:val="28"/>
          <w:lang w:val="uk-UA"/>
        </w:rPr>
        <w:t>з моменту впровадження.</w:t>
      </w:r>
    </w:p>
    <w:p w:rsidR="006A7D87" w:rsidRPr="008A07AF" w:rsidRDefault="00DF13B5" w:rsidP="006A7D87">
      <w:pPr>
        <w:pStyle w:val="a5"/>
        <w:widowControl w:val="0"/>
        <w:numPr>
          <w:ilvl w:val="1"/>
          <w:numId w:val="1"/>
        </w:numPr>
        <w:tabs>
          <w:tab w:val="left" w:pos="851"/>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 xml:space="preserve">As far as I know, the lorry </w:t>
      </w:r>
      <w:r w:rsidRPr="008A07AF">
        <w:rPr>
          <w:rFonts w:ascii="Times New Roman" w:hAnsi="Times New Roman" w:cs="Times New Roman"/>
          <w:color w:val="000000" w:themeColor="text1"/>
          <w:sz w:val="28"/>
          <w:szCs w:val="28"/>
          <w:u w:val="single"/>
          <w:lang w:val="en-US"/>
        </w:rPr>
        <w:t>arrives</w:t>
      </w:r>
      <w:r w:rsidRPr="008A07AF">
        <w:rPr>
          <w:rFonts w:ascii="Times New Roman" w:hAnsi="Times New Roman" w:cs="Times New Roman"/>
          <w:color w:val="000000" w:themeColor="text1"/>
          <w:sz w:val="28"/>
          <w:szCs w:val="28"/>
          <w:lang w:val="en-US"/>
        </w:rPr>
        <w:t xml:space="preserve"> on the 10</w:t>
      </w:r>
      <w:r w:rsidRPr="008A07AF">
        <w:rPr>
          <w:rFonts w:ascii="Times New Roman" w:hAnsi="Times New Roman" w:cs="Times New Roman"/>
          <w:color w:val="000000" w:themeColor="text1"/>
          <w:sz w:val="28"/>
          <w:szCs w:val="28"/>
          <w:vertAlign w:val="superscript"/>
          <w:lang w:val="en-US"/>
        </w:rPr>
        <w:t>th</w:t>
      </w:r>
      <w:r w:rsidRPr="008A07AF">
        <w:rPr>
          <w:rFonts w:ascii="Times New Roman" w:hAnsi="Times New Roman" w:cs="Times New Roman"/>
          <w:color w:val="000000" w:themeColor="text1"/>
          <w:sz w:val="28"/>
          <w:szCs w:val="28"/>
          <w:lang w:val="en-US"/>
        </w:rPr>
        <w:t xml:space="preserve"> of May. It </w:t>
      </w:r>
      <w:r w:rsidRPr="008A07AF">
        <w:rPr>
          <w:rFonts w:ascii="Times New Roman" w:hAnsi="Times New Roman" w:cs="Times New Roman"/>
          <w:color w:val="000000" w:themeColor="text1"/>
          <w:sz w:val="28"/>
          <w:szCs w:val="28"/>
          <w:u w:val="single"/>
          <w:lang w:val="en-US"/>
        </w:rPr>
        <w:t>is</w:t>
      </w:r>
      <w:r w:rsidRPr="008A07AF">
        <w:rPr>
          <w:rFonts w:ascii="Times New Roman" w:hAnsi="Times New Roman" w:cs="Times New Roman"/>
          <w:color w:val="000000" w:themeColor="text1"/>
          <w:sz w:val="28"/>
          <w:szCs w:val="28"/>
          <w:lang w:val="en-US"/>
        </w:rPr>
        <w:t xml:space="preserve"> necessary to unload it immediately</w:t>
      </w:r>
      <w:r w:rsidRPr="008A07AF">
        <w:rPr>
          <w:rFonts w:ascii="Times New Roman" w:hAnsi="Times New Roman" w:cs="Times New Roman"/>
          <w:color w:val="000000" w:themeColor="text1"/>
          <w:sz w:val="28"/>
          <w:szCs w:val="28"/>
          <w:lang w:val="uk-UA"/>
        </w:rPr>
        <w:t>.</w:t>
      </w:r>
      <w:r w:rsidR="00EA03A2" w:rsidRPr="008A07AF">
        <w:rPr>
          <w:rFonts w:ascii="Times New Roman" w:hAnsi="Times New Roman" w:cs="Times New Roman"/>
          <w:color w:val="000000" w:themeColor="text1"/>
          <w:sz w:val="28"/>
          <w:szCs w:val="28"/>
          <w:lang w:val="en-US"/>
        </w:rPr>
        <w:t xml:space="preserve"> – Наскільки</w:t>
      </w:r>
      <w:r w:rsidRPr="008A07AF">
        <w:rPr>
          <w:rFonts w:ascii="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uk-UA"/>
        </w:rPr>
        <w:t>мені відомо, вантажівка прибуває 10-го травня. Необхідно миттєво її розвантажити.</w:t>
      </w:r>
    </w:p>
    <w:p w:rsidR="006A7D87" w:rsidRPr="008A07AF" w:rsidRDefault="00DF13B5" w:rsidP="006A7D87">
      <w:pPr>
        <w:pStyle w:val="a5"/>
        <w:widowControl w:val="0"/>
        <w:numPr>
          <w:ilvl w:val="1"/>
          <w:numId w:val="1"/>
        </w:numPr>
        <w:tabs>
          <w:tab w:val="left" w:pos="851"/>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How</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long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have you been workin</w:t>
      </w:r>
      <w:r w:rsidRPr="008A07AF">
        <w:rPr>
          <w:rFonts w:ascii="Times New Roman" w:eastAsia="Times New Roman" w:hAnsi="Times New Roman" w:cs="Times New Roman"/>
          <w:color w:val="000000" w:themeColor="text1"/>
          <w:sz w:val="28"/>
          <w:szCs w:val="28"/>
          <w:lang w:val="en-US"/>
        </w:rPr>
        <w:t xml:space="preserve">g </w:t>
      </w:r>
      <w:r w:rsidRPr="008A07AF">
        <w:rPr>
          <w:rFonts w:ascii="Times New Roman" w:hAnsi="Times New Roman" w:cs="Times New Roman"/>
          <w:color w:val="000000" w:themeColor="text1"/>
          <w:sz w:val="28"/>
          <w:szCs w:val="28"/>
          <w:lang w:val="en-US"/>
        </w:rPr>
        <w:t>for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automotive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company?</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have been a mechanic</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for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10</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years.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eastAsia="Times New Roman" w:hAnsi="Times New Roman" w:cs="Times New Roman"/>
          <w:color w:val="000000" w:themeColor="text1"/>
          <w:sz w:val="28"/>
          <w:szCs w:val="28"/>
          <w:lang w:val="uk-UA"/>
        </w:rPr>
        <w:t>Як довго ти працюєш на цю автомобільну компанію? – Я працюю механіком 10 років.</w:t>
      </w:r>
    </w:p>
    <w:p w:rsidR="00DF13B5" w:rsidRPr="008A07AF" w:rsidRDefault="00DF13B5" w:rsidP="006A7D87">
      <w:pPr>
        <w:pStyle w:val="a5"/>
        <w:widowControl w:val="0"/>
        <w:numPr>
          <w:ilvl w:val="1"/>
          <w:numId w:val="1"/>
        </w:numPr>
        <w:tabs>
          <w:tab w:val="clear" w:pos="1800"/>
          <w:tab w:val="left" w:pos="851"/>
          <w:tab w:val="num" w:pos="1440"/>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eastAsia="Times New Roman" w:hAnsi="Times New Roman" w:cs="Times New Roman"/>
          <w:color w:val="000000" w:themeColor="text1"/>
          <w:sz w:val="28"/>
          <w:szCs w:val="28"/>
          <w:lang w:val="uk-UA"/>
        </w:rPr>
        <w:t>‘</w:t>
      </w:r>
      <w:r w:rsidRPr="008A07AF">
        <w:rPr>
          <w:rFonts w:ascii="Times New Roman" w:hAnsi="Times New Roman" w:cs="Times New Roman"/>
          <w:color w:val="000000" w:themeColor="text1"/>
          <w:sz w:val="28"/>
          <w:szCs w:val="28"/>
          <w:lang w:val="en-US"/>
        </w:rPr>
        <w:t>You</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look</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tired</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eastAsia="Times New Roman" w:hAnsi="Times New Roman" w:cs="Times New Roman"/>
          <w:color w:val="000000" w:themeColor="text1"/>
          <w:sz w:val="28"/>
          <w:szCs w:val="28"/>
          <w:u w:val="single"/>
          <w:lang w:val="en-US"/>
        </w:rPr>
        <w:t>have</w:t>
      </w:r>
      <w:r w:rsidRPr="008A07AF">
        <w:rPr>
          <w:rFonts w:ascii="Times New Roman" w:eastAsia="Times New Roman" w:hAnsi="Times New Roman" w:cs="Times New Roman"/>
          <w:color w:val="000000" w:themeColor="text1"/>
          <w:sz w:val="28"/>
          <w:szCs w:val="28"/>
          <w:u w:val="single"/>
          <w:lang w:val="uk-UA"/>
        </w:rPr>
        <w:t xml:space="preserve"> </w:t>
      </w:r>
      <w:r w:rsidRPr="008A07AF">
        <w:rPr>
          <w:rFonts w:ascii="Times New Roman" w:eastAsia="Times New Roman" w:hAnsi="Times New Roman" w:cs="Times New Roman"/>
          <w:color w:val="000000" w:themeColor="text1"/>
          <w:sz w:val="28"/>
          <w:szCs w:val="28"/>
          <w:u w:val="single"/>
          <w:lang w:val="en-US"/>
        </w:rPr>
        <w:t>been</w:t>
      </w:r>
      <w:r w:rsidRPr="008A07AF">
        <w:rPr>
          <w:rFonts w:ascii="Times New Roman" w:eastAsia="Times New Roman" w:hAnsi="Times New Roman" w:cs="Times New Roman"/>
          <w:color w:val="000000" w:themeColor="text1"/>
          <w:sz w:val="28"/>
          <w:szCs w:val="28"/>
          <w:u w:val="single"/>
          <w:lang w:val="uk-UA"/>
        </w:rPr>
        <w:t xml:space="preserve"> </w:t>
      </w:r>
      <w:r w:rsidRPr="008A07AF">
        <w:rPr>
          <w:rFonts w:ascii="Times New Roman" w:eastAsia="Times New Roman" w:hAnsi="Times New Roman" w:cs="Times New Roman"/>
          <w:color w:val="000000" w:themeColor="text1"/>
          <w:sz w:val="28"/>
          <w:szCs w:val="28"/>
          <w:u w:val="single"/>
          <w:lang w:val="en-US"/>
        </w:rPr>
        <w:t>driving</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all</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day</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long</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 ‘Ти виглядаєш втомленим.</w:t>
      </w:r>
      <w:r w:rsidRPr="008A07AF">
        <w:rPr>
          <w:rFonts w:ascii="Times New Roman" w:hAnsi="Times New Roman" w:cs="Times New Roman"/>
          <w:color w:val="000000" w:themeColor="text1"/>
          <w:sz w:val="28"/>
          <w:szCs w:val="28"/>
          <w:lang w:val="uk-UA"/>
        </w:rPr>
        <w:t xml:space="preserve">' </w:t>
      </w:r>
      <w:r w:rsidRPr="008A07AF">
        <w:rPr>
          <w:rFonts w:ascii="Times New Roman" w:eastAsia="Times New Roman" w:hAnsi="Times New Roman" w:cs="Times New Roman"/>
          <w:color w:val="000000" w:themeColor="text1"/>
          <w:sz w:val="28"/>
          <w:szCs w:val="28"/>
          <w:lang w:val="uk-UA"/>
        </w:rPr>
        <w:t>‘Я вів авто цілий день.’</w:t>
      </w:r>
    </w:p>
    <w:p w:rsidR="00DF13B5" w:rsidRPr="008A07AF" w:rsidRDefault="00DF13B5" w:rsidP="00DF13B5">
      <w:pPr>
        <w:widowControl w:val="0"/>
        <w:tabs>
          <w:tab w:val="left" w:pos="851"/>
        </w:tabs>
        <w:suppressAutoHyphens/>
        <w:spacing w:after="0" w:line="240" w:lineRule="auto"/>
        <w:jc w:val="both"/>
        <w:rPr>
          <w:color w:val="000000" w:themeColor="text1"/>
          <w:sz w:val="28"/>
          <w:szCs w:val="28"/>
          <w:lang w:val="uk-UA"/>
        </w:rPr>
      </w:pPr>
    </w:p>
    <w:p w:rsidR="005F2EF4" w:rsidRPr="008A07AF" w:rsidRDefault="005F2EF4" w:rsidP="005F2EF4">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2</w:t>
      </w:r>
    </w:p>
    <w:p w:rsidR="005F2EF4" w:rsidRPr="008A07AF" w:rsidRDefault="005F2EF4" w:rsidP="005F2EF4">
      <w:pPr>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Розкрийте</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дужки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і</w:t>
      </w:r>
      <w:r w:rsidRPr="008A07AF">
        <w:rPr>
          <w:rFonts w:ascii="Times New Roman" w:eastAsia="Times New Roman" w:hAnsi="Times New Roman" w:cs="Times New Roman"/>
          <w:color w:val="000000" w:themeColor="text1"/>
          <w:sz w:val="28"/>
          <w:szCs w:val="28"/>
          <w:lang w:val="uk-UA"/>
        </w:rPr>
        <w:t xml:space="preserve"> </w:t>
      </w:r>
      <w:proofErr w:type="spellStart"/>
      <w:r w:rsidRPr="008A07AF">
        <w:rPr>
          <w:rFonts w:ascii="Times New Roman" w:hAnsi="Times New Roman" w:cs="Times New Roman"/>
          <w:color w:val="000000" w:themeColor="text1"/>
          <w:sz w:val="28"/>
          <w:szCs w:val="28"/>
          <w:lang w:val="uk-UA"/>
        </w:rPr>
        <w:t>поставте</w:t>
      </w:r>
      <w:proofErr w:type="spellEnd"/>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дієслово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дужках</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правильну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форму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Past</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Simple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або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Past</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Continuous</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Перекладіть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речення.</w:t>
      </w:r>
      <w:r w:rsidRPr="008A07AF">
        <w:rPr>
          <w:rFonts w:ascii="Times New Roman" w:eastAsia="Times New Roman" w:hAnsi="Times New Roman" w:cs="Times New Roman"/>
          <w:color w:val="000000" w:themeColor="text1"/>
          <w:sz w:val="28"/>
          <w:szCs w:val="28"/>
          <w:lang w:val="uk-UA"/>
        </w:rPr>
        <w:t xml:space="preserve">  </w:t>
      </w:r>
    </w:p>
    <w:p w:rsidR="005F2EF4" w:rsidRPr="008A07AF" w:rsidRDefault="005F2EF4" w:rsidP="005F2EF4">
      <w:pPr>
        <w:spacing w:after="0" w:line="240" w:lineRule="auto"/>
        <w:jc w:val="both"/>
        <w:rPr>
          <w:rFonts w:ascii="Times New Roman" w:eastAsia="Times New Roman" w:hAnsi="Times New Roman" w:cs="Times New Roman"/>
          <w:color w:val="000000" w:themeColor="text1"/>
          <w:sz w:val="28"/>
          <w:szCs w:val="28"/>
          <w:lang w:val="uk-UA"/>
        </w:rPr>
      </w:pPr>
    </w:p>
    <w:p w:rsidR="005F2EF4" w:rsidRPr="008A07AF" w:rsidRDefault="005F2EF4" w:rsidP="005F2EF4">
      <w:pPr>
        <w:widowControl w:val="0"/>
        <w:numPr>
          <w:ilvl w:val="0"/>
          <w:numId w:val="2"/>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see)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loaded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boat,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it</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move)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direction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and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manager</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meet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it.</w:t>
      </w:r>
    </w:p>
    <w:p w:rsidR="005F2EF4" w:rsidRPr="008A07AF" w:rsidRDefault="005F2EF4" w:rsidP="005F2EF4">
      <w:pPr>
        <w:widowControl w:val="0"/>
        <w:numPr>
          <w:ilvl w:val="0"/>
          <w:numId w:val="2"/>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car</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move)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full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speed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policeman</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stop)</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it.</w:t>
      </w:r>
      <w:r w:rsidRPr="008A07AF">
        <w:rPr>
          <w:rFonts w:ascii="Times New Roman" w:eastAsia="Times New Roman" w:hAnsi="Times New Roman" w:cs="Times New Roman"/>
          <w:color w:val="000000" w:themeColor="text1"/>
          <w:sz w:val="28"/>
          <w:szCs w:val="28"/>
          <w:lang w:val="en-US"/>
        </w:rPr>
        <w:t xml:space="preserve"> </w:t>
      </w:r>
    </w:p>
    <w:p w:rsidR="005F2EF4" w:rsidRPr="008A07AF" w:rsidRDefault="005F2EF4" w:rsidP="005F2EF4">
      <w:pPr>
        <w:widowControl w:val="0"/>
        <w:numPr>
          <w:ilvl w:val="0"/>
          <w:numId w:val="2"/>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Stoppage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fuel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supply</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cause)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serious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trouble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engine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last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night,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filling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station.</w:t>
      </w:r>
    </w:p>
    <w:p w:rsidR="006A7D87" w:rsidRPr="008A07AF" w:rsidRDefault="006A7D87" w:rsidP="006A7D87">
      <w:pPr>
        <w:widowControl w:val="0"/>
        <w:numPr>
          <w:ilvl w:val="0"/>
          <w:numId w:val="2"/>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shd w:val="clear" w:color="auto" w:fill="FFFFFF"/>
          <w:lang w:val="en-US"/>
        </w:rPr>
        <w:t>Leonardo da Vinci … (to consider) the idea of a self-propelled vehicle in the 15th century. </w:t>
      </w:r>
    </w:p>
    <w:p w:rsidR="005F2EF4" w:rsidRPr="008A07AF" w:rsidRDefault="005F2EF4" w:rsidP="005F2EF4">
      <w:pPr>
        <w:widowControl w:val="0"/>
        <w:numPr>
          <w:ilvl w:val="0"/>
          <w:numId w:val="2"/>
        </w:numPr>
        <w:tabs>
          <w:tab w:val="clear" w:pos="720"/>
          <w:tab w:val="num" w:pos="851"/>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They</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sign)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contract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boss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arrive).</w:t>
      </w:r>
    </w:p>
    <w:p w:rsidR="006A7D87" w:rsidRPr="008A07AF" w:rsidRDefault="006A7D87" w:rsidP="006A7D87">
      <w:pPr>
        <w:widowControl w:val="0"/>
        <w:suppressAutoHyphens/>
        <w:spacing w:after="0" w:line="240" w:lineRule="auto"/>
        <w:jc w:val="both"/>
        <w:rPr>
          <w:rFonts w:ascii="Times New Roman" w:hAnsi="Times New Roman" w:cs="Times New Roman"/>
          <w:color w:val="000000" w:themeColor="text1"/>
          <w:sz w:val="28"/>
          <w:szCs w:val="28"/>
          <w:lang w:val="en-US"/>
        </w:rPr>
      </w:pPr>
    </w:p>
    <w:p w:rsidR="006A7D87" w:rsidRPr="008A07AF" w:rsidRDefault="006A7D87" w:rsidP="006A7D87">
      <w:pPr>
        <w:pStyle w:val="a5"/>
        <w:widowControl w:val="0"/>
        <w:numPr>
          <w:ilvl w:val="1"/>
          <w:numId w:val="2"/>
        </w:numPr>
        <w:suppressAutoHyphens/>
        <w:spacing w:after="0" w:line="240" w:lineRule="auto"/>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saw</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loaded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boat,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was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moving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direction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and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manager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was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meet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 xml:space="preserve">it. – </w:t>
      </w:r>
      <w:r w:rsidRPr="008A07AF">
        <w:rPr>
          <w:rFonts w:ascii="Times New Roman" w:hAnsi="Times New Roman" w:cs="Times New Roman"/>
          <w:color w:val="000000" w:themeColor="text1"/>
          <w:sz w:val="28"/>
          <w:szCs w:val="28"/>
          <w:lang w:val="uk-UA"/>
        </w:rPr>
        <w:t>Коли я побачив навантажене судно, воно рухалося в напрямок порту та менеджер був там, щоб зустріти його.</w:t>
      </w:r>
    </w:p>
    <w:p w:rsidR="006A7D87" w:rsidRPr="008A07AF" w:rsidRDefault="006A7D87" w:rsidP="006A7D87">
      <w:pPr>
        <w:pStyle w:val="a5"/>
        <w:widowControl w:val="0"/>
        <w:numPr>
          <w:ilvl w:val="1"/>
          <w:numId w:val="2"/>
        </w:numPr>
        <w:suppressAutoHyphens/>
        <w:spacing w:after="0" w:line="240" w:lineRule="auto"/>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car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was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moving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full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speed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policeman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stopped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lang w:val="uk-UA"/>
        </w:rPr>
        <w:t>– Авто рухалося на повній швидкості, коли поліцейський зупинив її.</w:t>
      </w:r>
    </w:p>
    <w:p w:rsidR="006A7D87" w:rsidRPr="008A07AF" w:rsidRDefault="006A7D87" w:rsidP="006A7D87">
      <w:pPr>
        <w:pStyle w:val="a5"/>
        <w:widowControl w:val="0"/>
        <w:numPr>
          <w:ilvl w:val="1"/>
          <w:numId w:val="2"/>
        </w:numPr>
        <w:suppressAutoHyphens/>
        <w:spacing w:after="0" w:line="240" w:lineRule="auto"/>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Stoppage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fuel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supply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caused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serious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trouble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engine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last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night,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went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filling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station.</w:t>
      </w:r>
      <w:r w:rsidRPr="008A07AF">
        <w:rPr>
          <w:rFonts w:ascii="Times New Roman" w:hAnsi="Times New Roman" w:cs="Times New Roman"/>
          <w:color w:val="000000" w:themeColor="text1"/>
          <w:sz w:val="28"/>
          <w:szCs w:val="28"/>
          <w:lang w:val="uk-UA"/>
        </w:rPr>
        <w:t xml:space="preserve"> </w:t>
      </w:r>
      <w:r w:rsidR="004A08A2" w:rsidRPr="008A07AF">
        <w:rPr>
          <w:rFonts w:ascii="Times New Roman" w:hAnsi="Times New Roman" w:cs="Times New Roman"/>
          <w:color w:val="000000" w:themeColor="text1"/>
          <w:sz w:val="28"/>
          <w:szCs w:val="28"/>
          <w:lang w:val="uk-UA"/>
        </w:rPr>
        <w:t>–</w:t>
      </w:r>
      <w:r w:rsidRPr="008A07AF">
        <w:rPr>
          <w:rFonts w:ascii="Times New Roman" w:hAnsi="Times New Roman" w:cs="Times New Roman"/>
          <w:color w:val="000000" w:themeColor="text1"/>
          <w:sz w:val="28"/>
          <w:szCs w:val="28"/>
          <w:lang w:val="uk-UA"/>
        </w:rPr>
        <w:t xml:space="preserve"> </w:t>
      </w:r>
      <w:r w:rsidR="004A08A2" w:rsidRPr="008A07AF">
        <w:rPr>
          <w:rFonts w:ascii="Times New Roman" w:hAnsi="Times New Roman" w:cs="Times New Roman"/>
          <w:color w:val="000000" w:themeColor="text1"/>
          <w:sz w:val="28"/>
          <w:szCs w:val="28"/>
          <w:lang w:val="uk-UA"/>
        </w:rPr>
        <w:t>Зупинка подачі палива спричинила серйозні проблеми в двигуні минулої ночі, тому я пішов до заправної станції.</w:t>
      </w:r>
    </w:p>
    <w:p w:rsidR="006A7D87" w:rsidRPr="008A07AF" w:rsidRDefault="006A7D87" w:rsidP="006A7D87">
      <w:pPr>
        <w:pStyle w:val="a5"/>
        <w:widowControl w:val="0"/>
        <w:numPr>
          <w:ilvl w:val="1"/>
          <w:numId w:val="2"/>
        </w:numPr>
        <w:suppressAutoHyphens/>
        <w:spacing w:after="0" w:line="240" w:lineRule="auto"/>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shd w:val="clear" w:color="auto" w:fill="FFFFFF"/>
          <w:lang w:val="en-US"/>
        </w:rPr>
        <w:t xml:space="preserve">Leonardo da Vinci </w:t>
      </w:r>
      <w:r w:rsidRPr="008A07AF">
        <w:rPr>
          <w:rFonts w:ascii="Times New Roman" w:hAnsi="Times New Roman" w:cs="Times New Roman"/>
          <w:color w:val="000000" w:themeColor="text1"/>
          <w:sz w:val="28"/>
          <w:szCs w:val="28"/>
          <w:u w:val="single"/>
          <w:shd w:val="clear" w:color="auto" w:fill="FFFFFF"/>
          <w:lang w:val="en-US"/>
        </w:rPr>
        <w:t>considered</w:t>
      </w:r>
      <w:r w:rsidRPr="008A07AF">
        <w:rPr>
          <w:rFonts w:ascii="Times New Roman" w:hAnsi="Times New Roman" w:cs="Times New Roman"/>
          <w:color w:val="000000" w:themeColor="text1"/>
          <w:sz w:val="28"/>
          <w:szCs w:val="28"/>
          <w:shd w:val="clear" w:color="auto" w:fill="FFFFFF"/>
          <w:lang w:val="en-US"/>
        </w:rPr>
        <w:t xml:space="preserve"> the idea of a self-propelled vehicle in the 15th century. </w:t>
      </w:r>
      <w:proofErr w:type="spellStart"/>
      <w:r w:rsidR="00EA03A2" w:rsidRPr="008A07AF">
        <w:rPr>
          <w:rFonts w:ascii="Times New Roman" w:hAnsi="Times New Roman" w:cs="Times New Roman"/>
          <w:color w:val="000000" w:themeColor="text1"/>
          <w:sz w:val="28"/>
          <w:szCs w:val="28"/>
          <w:shd w:val="clear" w:color="auto" w:fill="FFFFFF"/>
          <w:lang w:val="uk-UA"/>
        </w:rPr>
        <w:t>Леонадро</w:t>
      </w:r>
      <w:proofErr w:type="spellEnd"/>
      <w:r w:rsidR="00EA03A2" w:rsidRPr="008A07AF">
        <w:rPr>
          <w:rFonts w:ascii="Times New Roman" w:hAnsi="Times New Roman" w:cs="Times New Roman"/>
          <w:color w:val="000000" w:themeColor="text1"/>
          <w:sz w:val="28"/>
          <w:szCs w:val="28"/>
          <w:shd w:val="clear" w:color="auto" w:fill="FFFFFF"/>
          <w:lang w:val="uk-UA"/>
        </w:rPr>
        <w:t xml:space="preserve"> да Вінчі розглянув ідею</w:t>
      </w:r>
      <w:r w:rsidR="004A08A2" w:rsidRPr="008A07AF">
        <w:rPr>
          <w:rFonts w:ascii="Times New Roman" w:hAnsi="Times New Roman" w:cs="Times New Roman"/>
          <w:color w:val="000000" w:themeColor="text1"/>
          <w:sz w:val="28"/>
          <w:szCs w:val="28"/>
          <w:shd w:val="clear" w:color="auto" w:fill="FFFFFF"/>
          <w:lang w:val="uk-UA"/>
        </w:rPr>
        <w:t xml:space="preserve"> самохідного транспорту в 15 столітті. </w:t>
      </w:r>
    </w:p>
    <w:p w:rsidR="006A7D87" w:rsidRPr="008A07AF" w:rsidRDefault="006A7D87" w:rsidP="006A7D87">
      <w:pPr>
        <w:pStyle w:val="a5"/>
        <w:widowControl w:val="0"/>
        <w:numPr>
          <w:ilvl w:val="1"/>
          <w:numId w:val="2"/>
        </w:numPr>
        <w:suppressAutoHyphens/>
        <w:spacing w:after="0" w:line="240" w:lineRule="auto"/>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They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were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signing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contract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boss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arrived</w:t>
      </w:r>
      <w:r w:rsidRPr="008A07AF">
        <w:rPr>
          <w:rFonts w:ascii="Times New Roman" w:eastAsia="Times New Roman" w:hAnsi="Times New Roman" w:cs="Times New Roman"/>
          <w:color w:val="000000" w:themeColor="text1"/>
          <w:sz w:val="28"/>
          <w:szCs w:val="28"/>
          <w:lang w:val="en-US"/>
        </w:rPr>
        <w:t>.</w:t>
      </w:r>
      <w:r w:rsidR="004A08A2" w:rsidRPr="008A07AF">
        <w:rPr>
          <w:rFonts w:ascii="Times New Roman" w:eastAsia="Times New Roman" w:hAnsi="Times New Roman" w:cs="Times New Roman"/>
          <w:color w:val="000000" w:themeColor="text1"/>
          <w:sz w:val="28"/>
          <w:szCs w:val="28"/>
          <w:lang w:val="uk-UA"/>
        </w:rPr>
        <w:t xml:space="preserve"> – Вони підписували контракт, коли бос приїхав.</w:t>
      </w:r>
    </w:p>
    <w:p w:rsidR="006A7D87" w:rsidRPr="008A07AF" w:rsidRDefault="006A7D87" w:rsidP="006A7D87">
      <w:pPr>
        <w:widowControl w:val="0"/>
        <w:suppressAutoHyphens/>
        <w:spacing w:after="0" w:line="240" w:lineRule="auto"/>
        <w:ind w:left="720"/>
        <w:jc w:val="both"/>
        <w:rPr>
          <w:rFonts w:ascii="Times New Roman" w:hAnsi="Times New Roman" w:cs="Times New Roman"/>
          <w:color w:val="000000" w:themeColor="text1"/>
          <w:sz w:val="28"/>
          <w:szCs w:val="28"/>
          <w:lang w:val="en-US"/>
        </w:rPr>
      </w:pPr>
    </w:p>
    <w:p w:rsidR="006A7D87" w:rsidRPr="008A07AF" w:rsidRDefault="006A7D87" w:rsidP="006A7D87">
      <w:pPr>
        <w:widowControl w:val="0"/>
        <w:suppressAutoHyphens/>
        <w:spacing w:after="0" w:line="240" w:lineRule="auto"/>
        <w:jc w:val="both"/>
        <w:rPr>
          <w:rFonts w:ascii="Times New Roman" w:hAnsi="Times New Roman" w:cs="Times New Roman"/>
          <w:color w:val="000000" w:themeColor="text1"/>
          <w:sz w:val="28"/>
          <w:szCs w:val="28"/>
          <w:lang w:val="en-US"/>
        </w:rPr>
      </w:pPr>
    </w:p>
    <w:p w:rsidR="006A7D87" w:rsidRPr="008A07AF" w:rsidRDefault="006A7D87" w:rsidP="006A7D87">
      <w:pPr>
        <w:widowControl w:val="0"/>
        <w:suppressAutoHyphens/>
        <w:spacing w:after="0" w:line="240" w:lineRule="auto"/>
        <w:jc w:val="both"/>
        <w:rPr>
          <w:rFonts w:ascii="Times New Roman" w:hAnsi="Times New Roman" w:cs="Times New Roman"/>
          <w:color w:val="000000" w:themeColor="text1"/>
          <w:sz w:val="28"/>
          <w:szCs w:val="28"/>
          <w:lang w:val="en-US"/>
        </w:rPr>
      </w:pPr>
    </w:p>
    <w:p w:rsidR="005F2EF4" w:rsidRPr="008A07AF" w:rsidRDefault="005F2EF4" w:rsidP="005F2EF4">
      <w:pPr>
        <w:spacing w:after="0" w:line="240" w:lineRule="auto"/>
        <w:ind w:left="1486" w:hanging="368"/>
        <w:jc w:val="both"/>
        <w:rPr>
          <w:rFonts w:ascii="Times New Roman" w:hAnsi="Times New Roman" w:cs="Times New Roman"/>
          <w:color w:val="000000" w:themeColor="text1"/>
          <w:sz w:val="28"/>
          <w:szCs w:val="28"/>
          <w:lang w:val="en-US"/>
        </w:rPr>
      </w:pPr>
    </w:p>
    <w:p w:rsidR="005F2EF4" w:rsidRPr="008A07AF" w:rsidRDefault="005F2EF4" w:rsidP="005F2EF4">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3</w:t>
      </w:r>
    </w:p>
    <w:p w:rsidR="005F2EF4" w:rsidRPr="008A07AF" w:rsidRDefault="005F2EF4" w:rsidP="005F2EF4">
      <w:pPr>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Розкрийте</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дужки,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поставивши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дієслово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в</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Future</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Simple</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Future</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Continuous</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або</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Future</w:t>
      </w:r>
      <w:r w:rsidRPr="008A07AF">
        <w:rPr>
          <w:rFonts w:ascii="Times New Roman" w:eastAsia="Times New Roman" w:hAnsi="Times New Roman" w:cs="Times New Roman"/>
          <w:i/>
          <w:iCs/>
          <w:color w:val="000000" w:themeColor="text1"/>
          <w:sz w:val="28"/>
          <w:szCs w:val="28"/>
          <w:lang w:val="uk-UA"/>
        </w:rPr>
        <w:t xml:space="preserve"> </w:t>
      </w:r>
      <w:r w:rsidRPr="008A07AF">
        <w:rPr>
          <w:rFonts w:ascii="Times New Roman" w:hAnsi="Times New Roman" w:cs="Times New Roman"/>
          <w:i/>
          <w:iCs/>
          <w:color w:val="000000" w:themeColor="text1"/>
          <w:sz w:val="28"/>
          <w:szCs w:val="28"/>
          <w:lang w:val="en-US"/>
        </w:rPr>
        <w:t>Perfect</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Перекладіть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речення.</w:t>
      </w:r>
    </w:p>
    <w:p w:rsidR="005F2EF4" w:rsidRPr="008A07AF" w:rsidRDefault="005F2EF4" w:rsidP="005F2EF4">
      <w:pPr>
        <w:spacing w:after="0" w:line="240" w:lineRule="auto"/>
        <w:ind w:left="360"/>
        <w:jc w:val="both"/>
        <w:rPr>
          <w:rFonts w:ascii="Times New Roman" w:hAnsi="Times New Roman" w:cs="Times New Roman"/>
          <w:b/>
          <w:color w:val="000000" w:themeColor="text1"/>
          <w:sz w:val="28"/>
          <w:szCs w:val="28"/>
          <w:lang w:val="uk-UA"/>
        </w:rPr>
      </w:pPr>
    </w:p>
    <w:p w:rsidR="005F2EF4" w:rsidRPr="008A07AF" w:rsidRDefault="005F2EF4" w:rsidP="005F2EF4">
      <w:pPr>
        <w:widowControl w:val="0"/>
        <w:numPr>
          <w:ilvl w:val="0"/>
          <w:numId w:val="3"/>
        </w:numPr>
        <w:tabs>
          <w:tab w:val="clear" w:pos="1440"/>
          <w:tab w:val="left"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His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plane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probably</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get)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Heathrow</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late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owing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air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traffic</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congestion.</w:t>
      </w:r>
      <w:r w:rsidRPr="008A07AF">
        <w:rPr>
          <w:rFonts w:ascii="Times New Roman" w:eastAsia="Times New Roman" w:hAnsi="Times New Roman" w:cs="Times New Roman"/>
          <w:color w:val="000000" w:themeColor="text1"/>
          <w:sz w:val="28"/>
          <w:szCs w:val="28"/>
          <w:lang w:val="en-US"/>
        </w:rPr>
        <w:t xml:space="preserve"> </w:t>
      </w:r>
    </w:p>
    <w:p w:rsidR="005F2EF4" w:rsidRPr="008A07AF" w:rsidRDefault="005F2EF4" w:rsidP="005F2EF4">
      <w:pPr>
        <w:widowControl w:val="0"/>
        <w:numPr>
          <w:ilvl w:val="0"/>
          <w:numId w:val="3"/>
        </w:numPr>
        <w:tabs>
          <w:tab w:val="clear" w:pos="1440"/>
          <w:tab w:val="left" w:pos="108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time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arrive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home.</w:t>
      </w:r>
    </w:p>
    <w:p w:rsidR="005F2EF4" w:rsidRPr="008A07AF" w:rsidRDefault="005F2EF4" w:rsidP="005F2EF4">
      <w:pPr>
        <w:widowControl w:val="0"/>
        <w:numPr>
          <w:ilvl w:val="0"/>
          <w:numId w:val="3"/>
        </w:numPr>
        <w:tabs>
          <w:tab w:val="clear" w:pos="1440"/>
          <w:tab w:val="left"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No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doubt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designer</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work)</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project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5</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pm</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tomorrow.</w:t>
      </w:r>
      <w:r w:rsidRPr="008A07AF">
        <w:rPr>
          <w:rFonts w:ascii="Times New Roman" w:eastAsia="Times New Roman" w:hAnsi="Times New Roman" w:cs="Times New Roman"/>
          <w:color w:val="000000" w:themeColor="text1"/>
          <w:sz w:val="28"/>
          <w:szCs w:val="28"/>
          <w:lang w:val="en-US"/>
        </w:rPr>
        <w:t xml:space="preserve"> </w:t>
      </w:r>
    </w:p>
    <w:p w:rsidR="005F2EF4" w:rsidRPr="008A07AF" w:rsidRDefault="005F2EF4" w:rsidP="005F2EF4">
      <w:pPr>
        <w:widowControl w:val="0"/>
        <w:numPr>
          <w:ilvl w:val="0"/>
          <w:numId w:val="3"/>
        </w:numPr>
        <w:tabs>
          <w:tab w:val="clear" w:pos="1440"/>
          <w:tab w:val="left" w:pos="1080"/>
        </w:tabs>
        <w:suppressAutoHyphen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2040</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first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men</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land)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planet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Mars.</w:t>
      </w:r>
    </w:p>
    <w:p w:rsidR="005F2EF4" w:rsidRPr="008A07AF" w:rsidRDefault="005F2EF4" w:rsidP="005F2EF4">
      <w:pPr>
        <w:widowControl w:val="0"/>
        <w:numPr>
          <w:ilvl w:val="0"/>
          <w:numId w:val="3"/>
        </w:numPr>
        <w:tabs>
          <w:tab w:val="clear" w:pos="1440"/>
          <w:tab w:val="num" w:pos="851"/>
          <w:tab w:val="left" w:pos="1080"/>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If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you</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us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discount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we</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place)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bulk</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order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cars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for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our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company.</w:t>
      </w:r>
      <w:r w:rsidRPr="008A07AF">
        <w:rPr>
          <w:rFonts w:ascii="Times New Roman" w:eastAsia="Times New Roman" w:hAnsi="Times New Roman" w:cs="Times New Roman"/>
          <w:color w:val="000000" w:themeColor="text1"/>
          <w:sz w:val="28"/>
          <w:szCs w:val="28"/>
          <w:lang w:val="en-US"/>
        </w:rPr>
        <w:t xml:space="preserve"> </w:t>
      </w:r>
    </w:p>
    <w:p w:rsidR="004A08A2" w:rsidRPr="008A07AF" w:rsidRDefault="004A08A2" w:rsidP="004A08A2">
      <w:pPr>
        <w:widowControl w:val="0"/>
        <w:tabs>
          <w:tab w:val="num" w:pos="851"/>
          <w:tab w:val="left" w:pos="1080"/>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4A08A2" w:rsidRPr="008A07AF" w:rsidRDefault="004A08A2" w:rsidP="00584B53">
      <w:pPr>
        <w:pStyle w:val="a5"/>
        <w:widowControl w:val="0"/>
        <w:numPr>
          <w:ilvl w:val="1"/>
          <w:numId w:val="3"/>
        </w:numPr>
        <w:tabs>
          <w:tab w:val="num" w:pos="851"/>
          <w:tab w:val="left" w:pos="1080"/>
        </w:tabs>
        <w:suppressAutoHyphens/>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His</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plane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u w:val="single"/>
          <w:lang w:val="en-US"/>
        </w:rPr>
        <w:t>will</w:t>
      </w:r>
      <w:r w:rsidRPr="008A07AF">
        <w:rPr>
          <w:rFonts w:ascii="Times New Roman" w:hAnsi="Times New Roman" w:cs="Times New Roman"/>
          <w:color w:val="000000" w:themeColor="text1"/>
          <w:sz w:val="28"/>
          <w:szCs w:val="28"/>
          <w:u w:val="single"/>
          <w:lang w:val="uk-UA"/>
        </w:rPr>
        <w:t xml:space="preserve"> </w:t>
      </w:r>
      <w:r w:rsidRPr="008A07AF">
        <w:rPr>
          <w:rFonts w:ascii="Times New Roman" w:hAnsi="Times New Roman" w:cs="Times New Roman"/>
          <w:color w:val="000000" w:themeColor="text1"/>
          <w:sz w:val="28"/>
          <w:szCs w:val="28"/>
          <w:u w:val="single"/>
          <w:lang w:val="en-US"/>
        </w:rPr>
        <w:t>probably</w:t>
      </w:r>
      <w:r w:rsidRPr="008A07AF">
        <w:rPr>
          <w:rFonts w:ascii="Times New Roman" w:hAnsi="Times New Roman" w:cs="Times New Roman"/>
          <w:color w:val="000000" w:themeColor="text1"/>
          <w:sz w:val="28"/>
          <w:szCs w:val="28"/>
          <w:u w:val="single"/>
          <w:lang w:val="uk-UA"/>
        </w:rPr>
        <w:t xml:space="preserve"> </w:t>
      </w:r>
      <w:r w:rsidRPr="008A07AF">
        <w:rPr>
          <w:rFonts w:ascii="Times New Roman" w:hAnsi="Times New Roman" w:cs="Times New Roman"/>
          <w:color w:val="000000" w:themeColor="text1"/>
          <w:sz w:val="28"/>
          <w:szCs w:val="28"/>
          <w:u w:val="single"/>
          <w:lang w:val="en-US"/>
        </w:rPr>
        <w:t>get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Heathrow</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late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owing</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air</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traffic</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congestion</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 Його літак, напевно, </w:t>
      </w:r>
      <w:r w:rsidR="00584B53" w:rsidRPr="008A07AF">
        <w:rPr>
          <w:rFonts w:ascii="Times New Roman" w:eastAsia="Times New Roman" w:hAnsi="Times New Roman" w:cs="Times New Roman"/>
          <w:color w:val="000000" w:themeColor="text1"/>
          <w:sz w:val="28"/>
          <w:szCs w:val="28"/>
          <w:lang w:val="uk-UA"/>
        </w:rPr>
        <w:t xml:space="preserve">прибуде в </w:t>
      </w:r>
      <w:proofErr w:type="spellStart"/>
      <w:r w:rsidR="00584B53" w:rsidRPr="008A07AF">
        <w:rPr>
          <w:rFonts w:ascii="Times New Roman" w:eastAsia="Times New Roman" w:hAnsi="Times New Roman" w:cs="Times New Roman"/>
          <w:color w:val="000000" w:themeColor="text1"/>
          <w:sz w:val="28"/>
          <w:szCs w:val="28"/>
          <w:lang w:val="uk-UA"/>
        </w:rPr>
        <w:t>Гітроу</w:t>
      </w:r>
      <w:proofErr w:type="spellEnd"/>
      <w:r w:rsidR="00584B53" w:rsidRPr="008A07AF">
        <w:rPr>
          <w:rFonts w:ascii="Times New Roman" w:eastAsia="Times New Roman" w:hAnsi="Times New Roman" w:cs="Times New Roman"/>
          <w:color w:val="000000" w:themeColor="text1"/>
          <w:sz w:val="28"/>
          <w:szCs w:val="28"/>
          <w:lang w:val="uk-UA"/>
        </w:rPr>
        <w:t xml:space="preserve"> пізно унаслідок перевантаження повітряного руху.</w:t>
      </w:r>
    </w:p>
    <w:p w:rsidR="00584B53" w:rsidRPr="008A07AF" w:rsidRDefault="004A08A2" w:rsidP="00584B53">
      <w:pPr>
        <w:pStyle w:val="a5"/>
        <w:widowControl w:val="0"/>
        <w:numPr>
          <w:ilvl w:val="1"/>
          <w:numId w:val="3"/>
        </w:numPr>
        <w:tabs>
          <w:tab w:val="left" w:pos="1080"/>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time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arrive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u w:val="single"/>
          <w:lang w:val="en-US"/>
        </w:rPr>
        <w:t>will have gone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home.</w:t>
      </w:r>
      <w:r w:rsidR="00584B53" w:rsidRPr="008A07AF">
        <w:rPr>
          <w:rFonts w:ascii="Times New Roman" w:hAnsi="Times New Roman" w:cs="Times New Roman"/>
          <w:color w:val="000000" w:themeColor="text1"/>
          <w:sz w:val="28"/>
          <w:szCs w:val="28"/>
          <w:lang w:val="uk-UA"/>
        </w:rPr>
        <w:t xml:space="preserve"> – До того часу як вони приїдуть ми поїде</w:t>
      </w:r>
      <w:r w:rsidR="00067ED3" w:rsidRPr="008A07AF">
        <w:rPr>
          <w:rFonts w:ascii="Times New Roman" w:hAnsi="Times New Roman" w:cs="Times New Roman"/>
          <w:color w:val="000000" w:themeColor="text1"/>
          <w:sz w:val="28"/>
          <w:szCs w:val="28"/>
          <w:lang w:val="uk-UA"/>
        </w:rPr>
        <w:t>мо</w:t>
      </w:r>
      <w:r w:rsidR="00584B53" w:rsidRPr="008A07AF">
        <w:rPr>
          <w:rFonts w:ascii="Times New Roman" w:hAnsi="Times New Roman" w:cs="Times New Roman"/>
          <w:color w:val="000000" w:themeColor="text1"/>
          <w:sz w:val="28"/>
          <w:szCs w:val="28"/>
          <w:lang w:val="uk-UA"/>
        </w:rPr>
        <w:t xml:space="preserve"> додому.</w:t>
      </w:r>
    </w:p>
    <w:p w:rsidR="00584B53" w:rsidRPr="008A07AF" w:rsidRDefault="004A08A2" w:rsidP="004A08A2">
      <w:pPr>
        <w:pStyle w:val="a5"/>
        <w:widowControl w:val="0"/>
        <w:numPr>
          <w:ilvl w:val="1"/>
          <w:numId w:val="3"/>
        </w:numPr>
        <w:tabs>
          <w:tab w:val="left" w:pos="1080"/>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No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doubt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designer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will be working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project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5</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pm</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tomorrow.</w:t>
      </w:r>
      <w:r w:rsidRPr="008A07AF">
        <w:rPr>
          <w:rFonts w:ascii="Times New Roman" w:eastAsia="Times New Roman" w:hAnsi="Times New Roman" w:cs="Times New Roman"/>
          <w:color w:val="000000" w:themeColor="text1"/>
          <w:sz w:val="28"/>
          <w:szCs w:val="28"/>
          <w:lang w:val="en-US"/>
        </w:rPr>
        <w:t xml:space="preserve"> </w:t>
      </w:r>
      <w:r w:rsidR="00584B53" w:rsidRPr="008A07AF">
        <w:rPr>
          <w:rFonts w:ascii="Times New Roman" w:eastAsia="Times New Roman" w:hAnsi="Times New Roman" w:cs="Times New Roman"/>
          <w:color w:val="000000" w:themeColor="text1"/>
          <w:sz w:val="28"/>
          <w:szCs w:val="28"/>
          <w:lang w:val="uk-UA"/>
        </w:rPr>
        <w:t>– Безсумнівно дизайнер буде працювати над цим проектом о 5 вечора завтра.</w:t>
      </w:r>
    </w:p>
    <w:p w:rsidR="00584B53" w:rsidRPr="008A07AF" w:rsidRDefault="004A08A2" w:rsidP="004A08A2">
      <w:pPr>
        <w:pStyle w:val="a5"/>
        <w:widowControl w:val="0"/>
        <w:numPr>
          <w:ilvl w:val="1"/>
          <w:numId w:val="3"/>
        </w:numPr>
        <w:tabs>
          <w:tab w:val="left" w:pos="1080"/>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2040</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first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will have landed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planet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Mars.</w:t>
      </w:r>
      <w:r w:rsidR="00584B53" w:rsidRPr="008A07AF">
        <w:rPr>
          <w:rFonts w:ascii="Times New Roman" w:hAnsi="Times New Roman" w:cs="Times New Roman"/>
          <w:color w:val="000000" w:themeColor="text1"/>
          <w:sz w:val="28"/>
          <w:szCs w:val="28"/>
          <w:lang w:val="uk-UA"/>
        </w:rPr>
        <w:t xml:space="preserve"> – До 2040 року перша людина висадиться на планету Марс.</w:t>
      </w:r>
    </w:p>
    <w:p w:rsidR="004A08A2" w:rsidRPr="008A07AF" w:rsidRDefault="004A08A2" w:rsidP="004A08A2">
      <w:pPr>
        <w:pStyle w:val="a5"/>
        <w:widowControl w:val="0"/>
        <w:numPr>
          <w:ilvl w:val="1"/>
          <w:numId w:val="3"/>
        </w:numPr>
        <w:tabs>
          <w:tab w:val="left" w:pos="1080"/>
        </w:tabs>
        <w:suppressAutoHyphens/>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If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you</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give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us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discount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will place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bulk</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order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cars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for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our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company.</w:t>
      </w:r>
      <w:r w:rsidRPr="008A07AF">
        <w:rPr>
          <w:rFonts w:ascii="Times New Roman" w:eastAsia="Times New Roman" w:hAnsi="Times New Roman" w:cs="Times New Roman"/>
          <w:color w:val="000000" w:themeColor="text1"/>
          <w:sz w:val="28"/>
          <w:szCs w:val="28"/>
          <w:lang w:val="en-US"/>
        </w:rPr>
        <w:t xml:space="preserve"> </w:t>
      </w:r>
      <w:r w:rsidR="00584B53" w:rsidRPr="008A07AF">
        <w:rPr>
          <w:rFonts w:ascii="Times New Roman" w:eastAsia="Times New Roman" w:hAnsi="Times New Roman" w:cs="Times New Roman"/>
          <w:color w:val="000000" w:themeColor="text1"/>
          <w:sz w:val="28"/>
          <w:szCs w:val="28"/>
          <w:lang w:val="uk-UA"/>
        </w:rPr>
        <w:t>– Якщо ви дасте нам знижку ми розмістимо велике замовлення авто для нашої компанії.</w:t>
      </w:r>
    </w:p>
    <w:p w:rsidR="004A08A2" w:rsidRPr="008A07AF" w:rsidRDefault="004A08A2" w:rsidP="004A08A2">
      <w:pPr>
        <w:widowControl w:val="0"/>
        <w:tabs>
          <w:tab w:val="left" w:pos="1080"/>
        </w:tabs>
        <w:suppressAutoHyphens/>
        <w:spacing w:after="0" w:line="240" w:lineRule="auto"/>
        <w:jc w:val="both"/>
        <w:rPr>
          <w:rFonts w:ascii="Times New Roman" w:hAnsi="Times New Roman" w:cs="Times New Roman"/>
          <w:color w:val="000000" w:themeColor="text1"/>
          <w:sz w:val="28"/>
          <w:szCs w:val="28"/>
          <w:lang w:val="en-US"/>
        </w:rPr>
      </w:pPr>
    </w:p>
    <w:p w:rsidR="004A08A2" w:rsidRPr="008A07AF" w:rsidRDefault="004A08A2" w:rsidP="004A08A2">
      <w:pPr>
        <w:widowControl w:val="0"/>
        <w:tabs>
          <w:tab w:val="left" w:pos="1080"/>
        </w:tabs>
        <w:suppressAutoHyphens/>
        <w:spacing w:after="0" w:line="240" w:lineRule="auto"/>
        <w:jc w:val="both"/>
        <w:rPr>
          <w:rFonts w:ascii="Times New Roman" w:eastAsia="Times New Roman" w:hAnsi="Times New Roman" w:cs="Times New Roman"/>
          <w:color w:val="000000" w:themeColor="text1"/>
          <w:sz w:val="28"/>
          <w:szCs w:val="28"/>
          <w:lang w:val="en-US"/>
        </w:rPr>
      </w:pPr>
    </w:p>
    <w:p w:rsidR="005F2EF4" w:rsidRPr="008A07AF" w:rsidRDefault="005F2EF4" w:rsidP="005F2EF4">
      <w:pPr>
        <w:tabs>
          <w:tab w:val="left" w:pos="1080"/>
        </w:tabs>
        <w:spacing w:after="0" w:line="240" w:lineRule="auto"/>
        <w:jc w:val="both"/>
        <w:rPr>
          <w:rFonts w:ascii="Times New Roman" w:hAnsi="Times New Roman" w:cs="Times New Roman"/>
          <w:color w:val="000000" w:themeColor="text1"/>
          <w:sz w:val="28"/>
          <w:szCs w:val="28"/>
          <w:lang w:val="en-US"/>
        </w:rPr>
      </w:pPr>
    </w:p>
    <w:p w:rsidR="005F2EF4" w:rsidRPr="008A07AF" w:rsidRDefault="005F2EF4" w:rsidP="005F2EF4">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4</w:t>
      </w:r>
    </w:p>
    <w:p w:rsidR="005F2EF4" w:rsidRPr="008A07AF" w:rsidRDefault="005F2EF4" w:rsidP="005F2EF4">
      <w:pPr>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Доповніть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речення,</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використовуючи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прикметники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вищому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та</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найвищому</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ступені.</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Перекладіть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речення</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українською</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мовою.</w:t>
      </w:r>
    </w:p>
    <w:p w:rsidR="005F2EF4" w:rsidRPr="008A07AF" w:rsidRDefault="005F2EF4" w:rsidP="005F2EF4">
      <w:pPr>
        <w:spacing w:after="0" w:line="240" w:lineRule="auto"/>
        <w:ind w:left="382"/>
        <w:jc w:val="both"/>
        <w:rPr>
          <w:rFonts w:ascii="Times New Roman" w:hAnsi="Times New Roman" w:cs="Times New Roman"/>
          <w:color w:val="000000" w:themeColor="text1"/>
          <w:sz w:val="28"/>
          <w:szCs w:val="28"/>
          <w:lang w:val="uk-UA"/>
        </w:rPr>
      </w:pPr>
    </w:p>
    <w:p w:rsidR="005F2EF4" w:rsidRPr="008A07AF" w:rsidRDefault="005F2EF4" w:rsidP="005F2EF4">
      <w:pPr>
        <w:pStyle w:val="a5"/>
        <w:numPr>
          <w:ilvl w:val="0"/>
          <w:numId w:val="6"/>
        </w:numPr>
        <w:tabs>
          <w:tab w:val="clear" w:pos="1440"/>
          <w:tab w:val="num" w:pos="851"/>
        </w:tab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What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(quick)</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way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shipping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goods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from</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western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China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Shanghai?</w:t>
      </w:r>
      <w:r w:rsidRPr="008A07AF">
        <w:rPr>
          <w:rFonts w:ascii="Times New Roman" w:eastAsia="Times New Roman" w:hAnsi="Times New Roman" w:cs="Times New Roman"/>
          <w:color w:val="000000" w:themeColor="text1"/>
          <w:sz w:val="28"/>
          <w:szCs w:val="28"/>
          <w:lang w:val="en-US"/>
        </w:rPr>
        <w:t xml:space="preserve"> </w:t>
      </w:r>
    </w:p>
    <w:p w:rsidR="005F2EF4" w:rsidRPr="008A07AF" w:rsidRDefault="005F2EF4" w:rsidP="005F2EF4">
      <w:pPr>
        <w:pStyle w:val="a5"/>
        <w:numPr>
          <w:ilvl w:val="0"/>
          <w:numId w:val="6"/>
        </w:numPr>
        <w:tabs>
          <w:tab w:val="clear" w:pos="1440"/>
          <w:tab w:val="num" w:pos="851"/>
        </w:tab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Rail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(reliable)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mode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transport,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but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private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car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(convenient)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rail.</w:t>
      </w:r>
      <w:r w:rsidRPr="008A07AF">
        <w:rPr>
          <w:rFonts w:ascii="Times New Roman" w:eastAsia="Times New Roman" w:hAnsi="Times New Roman" w:cs="Times New Roman"/>
          <w:color w:val="000000" w:themeColor="text1"/>
          <w:sz w:val="28"/>
          <w:szCs w:val="28"/>
          <w:lang w:val="en-US"/>
        </w:rPr>
        <w:t xml:space="preserve"> </w:t>
      </w:r>
    </w:p>
    <w:p w:rsidR="005F2EF4" w:rsidRPr="008A07AF" w:rsidRDefault="005F2EF4" w:rsidP="005F2EF4">
      <w:pPr>
        <w:pStyle w:val="a5"/>
        <w:numPr>
          <w:ilvl w:val="0"/>
          <w:numId w:val="6"/>
        </w:numPr>
        <w:tabs>
          <w:tab w:val="clear" w:pos="1440"/>
          <w:tab w:val="num" w:pos="851"/>
        </w:tab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However,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shipping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goods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road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(fast)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and</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(flexible)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train.</w:t>
      </w:r>
    </w:p>
    <w:p w:rsidR="005F2EF4" w:rsidRPr="008A07AF" w:rsidRDefault="005F2EF4" w:rsidP="005F2EF4">
      <w:pPr>
        <w:pStyle w:val="a5"/>
        <w:numPr>
          <w:ilvl w:val="0"/>
          <w:numId w:val="6"/>
        </w:numPr>
        <w:tabs>
          <w:tab w:val="clear" w:pos="1440"/>
          <w:tab w:val="num" w:pos="851"/>
        </w:tab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Transport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sea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(cheap)</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transport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air.</w:t>
      </w:r>
    </w:p>
    <w:p w:rsidR="005F2EF4" w:rsidRPr="008A07AF" w:rsidRDefault="005F2EF4" w:rsidP="005F2EF4">
      <w:pPr>
        <w:pStyle w:val="a5"/>
        <w:numPr>
          <w:ilvl w:val="0"/>
          <w:numId w:val="6"/>
        </w:numPr>
        <w:tabs>
          <w:tab w:val="clear" w:pos="1440"/>
          <w:tab w:val="num" w:pos="851"/>
        </w:tabs>
        <w:spacing w:after="0" w:line="240" w:lineRule="auto"/>
        <w:ind w:left="851" w:hanging="425"/>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delivery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cost</w:t>
      </w:r>
      <w:r w:rsidRPr="008A07AF">
        <w:rPr>
          <w:rFonts w:ascii="Times New Roman" w:eastAsia="Times New Roman" w:hAnsi="Times New Roman" w:cs="Times New Roman"/>
          <w:color w:val="000000" w:themeColor="text1"/>
          <w:sz w:val="28"/>
          <w:szCs w:val="28"/>
          <w:lang w:val="en-US"/>
        </w:rPr>
        <w:t xml:space="preserve"> … </w:t>
      </w:r>
      <w:r w:rsidRPr="008A07AF">
        <w:rPr>
          <w:rFonts w:ascii="Times New Roman" w:hAnsi="Times New Roman" w:cs="Times New Roman"/>
          <w:color w:val="000000" w:themeColor="text1"/>
          <w:sz w:val="28"/>
          <w:szCs w:val="28"/>
          <w:lang w:val="en-US"/>
        </w:rPr>
        <w:t>(little)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expected.</w:t>
      </w:r>
    </w:p>
    <w:p w:rsidR="00584B53" w:rsidRPr="008A07AF" w:rsidRDefault="00584B53" w:rsidP="00584B53">
      <w:pPr>
        <w:tabs>
          <w:tab w:val="num" w:pos="851"/>
        </w:tabs>
        <w:spacing w:after="0" w:line="240" w:lineRule="auto"/>
        <w:jc w:val="both"/>
        <w:rPr>
          <w:rFonts w:ascii="Times New Roman" w:hAnsi="Times New Roman" w:cs="Times New Roman"/>
          <w:color w:val="000000" w:themeColor="text1"/>
          <w:sz w:val="28"/>
          <w:szCs w:val="28"/>
          <w:lang w:val="en-US"/>
        </w:rPr>
      </w:pPr>
    </w:p>
    <w:p w:rsidR="00EA03A2" w:rsidRPr="008A07AF" w:rsidRDefault="00584B53" w:rsidP="00584B53">
      <w:pPr>
        <w:pStyle w:val="a5"/>
        <w:numPr>
          <w:ilvl w:val="1"/>
          <w:numId w:val="6"/>
        </w:numPr>
        <w:tabs>
          <w:tab w:val="num" w:pos="851"/>
        </w:tabs>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What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quickest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way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shipping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goods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from</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western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China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Shanghai?</w:t>
      </w:r>
      <w:r w:rsidRPr="008A07AF">
        <w:rPr>
          <w:rFonts w:ascii="Times New Roman" w:eastAsia="Times New Roman" w:hAnsi="Times New Roman" w:cs="Times New Roman"/>
          <w:color w:val="000000" w:themeColor="text1"/>
          <w:sz w:val="28"/>
          <w:szCs w:val="28"/>
          <w:lang w:val="en-US"/>
        </w:rPr>
        <w:t xml:space="preserve"> </w:t>
      </w:r>
      <w:r w:rsidR="004B129E" w:rsidRPr="008A07AF">
        <w:rPr>
          <w:rFonts w:ascii="Times New Roman" w:eastAsia="Times New Roman" w:hAnsi="Times New Roman" w:cs="Times New Roman"/>
          <w:color w:val="000000" w:themeColor="text1"/>
          <w:sz w:val="28"/>
          <w:szCs w:val="28"/>
          <w:lang w:val="en-US"/>
        </w:rPr>
        <w:t>–</w:t>
      </w:r>
      <w:r w:rsidRPr="008A07AF">
        <w:rPr>
          <w:rFonts w:ascii="Times New Roman" w:eastAsia="Times New Roman" w:hAnsi="Times New Roman" w:cs="Times New Roman"/>
          <w:color w:val="000000" w:themeColor="text1"/>
          <w:sz w:val="28"/>
          <w:szCs w:val="28"/>
          <w:lang w:val="en-US"/>
        </w:rPr>
        <w:t xml:space="preserve"> </w:t>
      </w:r>
      <w:r w:rsidR="004B129E" w:rsidRPr="008A07AF">
        <w:rPr>
          <w:rFonts w:ascii="Times New Roman" w:eastAsia="Times New Roman" w:hAnsi="Times New Roman" w:cs="Times New Roman"/>
          <w:color w:val="000000" w:themeColor="text1"/>
          <w:sz w:val="28"/>
          <w:szCs w:val="28"/>
          <w:lang w:val="uk-UA"/>
        </w:rPr>
        <w:t>Який найшвидший спосіб доставки товарів з західного Китаю до Шанхаю?</w:t>
      </w:r>
    </w:p>
    <w:p w:rsidR="00EA03A2" w:rsidRPr="008A07AF" w:rsidRDefault="00584B53" w:rsidP="00584B53">
      <w:pPr>
        <w:pStyle w:val="a5"/>
        <w:numPr>
          <w:ilvl w:val="1"/>
          <w:numId w:val="6"/>
        </w:numPr>
        <w:tabs>
          <w:tab w:val="num" w:pos="851"/>
        </w:tabs>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Rail</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eastAsia="Times New Roman" w:hAnsi="Times New Roman" w:cs="Times New Roman"/>
          <w:color w:val="000000" w:themeColor="text1"/>
          <w:sz w:val="28"/>
          <w:szCs w:val="28"/>
          <w:u w:val="single"/>
          <w:lang w:val="en-US"/>
        </w:rPr>
        <w:t>the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eastAsia="Times New Roman" w:hAnsi="Times New Roman" w:cs="Times New Roman"/>
          <w:color w:val="000000" w:themeColor="text1"/>
          <w:sz w:val="28"/>
          <w:szCs w:val="28"/>
          <w:u w:val="single"/>
          <w:lang w:val="en-US"/>
        </w:rPr>
        <w:t>most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eastAsia="Times New Roman" w:hAnsi="Times New Roman" w:cs="Times New Roman"/>
          <w:color w:val="000000" w:themeColor="text1"/>
          <w:sz w:val="28"/>
          <w:szCs w:val="28"/>
          <w:u w:val="single"/>
          <w:lang w:val="en-US"/>
        </w:rPr>
        <w:t>reliable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mode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transport</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but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private</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car</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is</w:t>
      </w:r>
      <w:r w:rsidRPr="008A07AF">
        <w:rPr>
          <w:rFonts w:ascii="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u w:val="single"/>
          <w:lang w:val="en-US"/>
        </w:rPr>
        <w:t>more</w:t>
      </w:r>
      <w:r w:rsidRPr="008A07AF">
        <w:rPr>
          <w:rFonts w:ascii="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u w:val="single"/>
          <w:lang w:val="en-US"/>
        </w:rPr>
        <w:t>convenient</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en-US"/>
        </w:rPr>
        <w:t>rail</w:t>
      </w:r>
      <w:r w:rsidRPr="008A07AF">
        <w:rPr>
          <w:rFonts w:ascii="Times New Roman" w:hAnsi="Times New Roman" w:cs="Times New Roman"/>
          <w:color w:val="000000" w:themeColor="text1"/>
          <w:sz w:val="28"/>
          <w:szCs w:val="28"/>
          <w:lang w:val="uk-UA"/>
        </w:rPr>
        <w:t>.</w:t>
      </w:r>
      <w:r w:rsidRPr="008A07AF">
        <w:rPr>
          <w:rFonts w:ascii="Times New Roman" w:eastAsia="Times New Roman" w:hAnsi="Times New Roman" w:cs="Times New Roman"/>
          <w:color w:val="000000" w:themeColor="text1"/>
          <w:sz w:val="28"/>
          <w:szCs w:val="28"/>
          <w:lang w:val="uk-UA"/>
        </w:rPr>
        <w:t xml:space="preserve"> </w:t>
      </w:r>
      <w:r w:rsidR="004B129E" w:rsidRPr="008A07AF">
        <w:rPr>
          <w:rFonts w:ascii="Times New Roman" w:eastAsia="Times New Roman" w:hAnsi="Times New Roman" w:cs="Times New Roman"/>
          <w:color w:val="000000" w:themeColor="text1"/>
          <w:sz w:val="28"/>
          <w:szCs w:val="28"/>
          <w:lang w:val="uk-UA"/>
        </w:rPr>
        <w:t>– Залізна дорога це найнадійніший спосіб тран</w:t>
      </w:r>
      <w:r w:rsidR="00067ED3" w:rsidRPr="008A07AF">
        <w:rPr>
          <w:rFonts w:ascii="Times New Roman" w:eastAsia="Times New Roman" w:hAnsi="Times New Roman" w:cs="Times New Roman"/>
          <w:color w:val="000000" w:themeColor="text1"/>
          <w:sz w:val="28"/>
          <w:szCs w:val="28"/>
          <w:lang w:val="uk-UA"/>
        </w:rPr>
        <w:t>спорту, але особисте авто більш</w:t>
      </w:r>
      <w:r w:rsidR="004B129E" w:rsidRPr="008A07AF">
        <w:rPr>
          <w:rFonts w:ascii="Times New Roman" w:eastAsia="Times New Roman" w:hAnsi="Times New Roman" w:cs="Times New Roman"/>
          <w:color w:val="000000" w:themeColor="text1"/>
          <w:sz w:val="28"/>
          <w:szCs w:val="28"/>
          <w:lang w:val="uk-UA"/>
        </w:rPr>
        <w:t xml:space="preserve"> зручне ніж залізна дорога.</w:t>
      </w:r>
    </w:p>
    <w:p w:rsidR="00EA03A2" w:rsidRPr="008A07AF" w:rsidRDefault="00584B53" w:rsidP="00584B53">
      <w:pPr>
        <w:pStyle w:val="a5"/>
        <w:numPr>
          <w:ilvl w:val="1"/>
          <w:numId w:val="6"/>
        </w:numPr>
        <w:tabs>
          <w:tab w:val="num" w:pos="851"/>
        </w:tabs>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However,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shipping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goods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road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faster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and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more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flexible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train.</w:t>
      </w:r>
      <w:r w:rsidR="00EA03A2" w:rsidRPr="008A07AF">
        <w:rPr>
          <w:rFonts w:ascii="Times New Roman" w:hAnsi="Times New Roman" w:cs="Times New Roman"/>
          <w:color w:val="000000" w:themeColor="text1"/>
          <w:sz w:val="28"/>
          <w:szCs w:val="28"/>
          <w:lang w:val="en-US"/>
        </w:rPr>
        <w:t xml:space="preserve"> - </w:t>
      </w:r>
      <w:r w:rsidR="00EA03A2" w:rsidRPr="008A07AF">
        <w:rPr>
          <w:rFonts w:ascii="Times New Roman" w:hAnsi="Times New Roman" w:cs="Times New Roman"/>
          <w:color w:val="000000" w:themeColor="text1"/>
          <w:sz w:val="28"/>
          <w:szCs w:val="28"/>
          <w:lang w:val="uk-UA"/>
        </w:rPr>
        <w:t>Однак, доставка товарів дорогою швидше і зручніше ніж потягом.</w:t>
      </w:r>
    </w:p>
    <w:p w:rsidR="00EA03A2" w:rsidRPr="008A07AF" w:rsidRDefault="00584B53" w:rsidP="00584B53">
      <w:pPr>
        <w:pStyle w:val="a5"/>
        <w:numPr>
          <w:ilvl w:val="1"/>
          <w:numId w:val="6"/>
        </w:numPr>
        <w:tabs>
          <w:tab w:val="num" w:pos="851"/>
        </w:tabs>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Transport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sea</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w:t>
      </w:r>
      <w:r w:rsidR="00EA03A2" w:rsidRPr="008A07AF">
        <w:rPr>
          <w:rFonts w:ascii="Times New Roman" w:eastAsia="Times New Roman" w:hAnsi="Times New Roman" w:cs="Times New Roman"/>
          <w:color w:val="000000" w:themeColor="text1"/>
          <w:sz w:val="28"/>
          <w:szCs w:val="28"/>
          <w:u w:val="single"/>
          <w:lang w:val="en-US"/>
        </w:rPr>
        <w:t>cheaper</w:t>
      </w:r>
      <w:r w:rsidR="00EA03A2"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transport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air.</w:t>
      </w:r>
      <w:r w:rsidR="004B129E" w:rsidRPr="008A07AF">
        <w:rPr>
          <w:rFonts w:ascii="Times New Roman" w:hAnsi="Times New Roman" w:cs="Times New Roman"/>
          <w:color w:val="000000" w:themeColor="text1"/>
          <w:sz w:val="28"/>
          <w:szCs w:val="28"/>
          <w:lang w:val="uk-UA"/>
        </w:rPr>
        <w:t xml:space="preserve"> – </w:t>
      </w:r>
      <w:r w:rsidR="00EA03A2" w:rsidRPr="008A07AF">
        <w:rPr>
          <w:rFonts w:ascii="Times New Roman" w:hAnsi="Times New Roman" w:cs="Times New Roman"/>
          <w:color w:val="000000" w:themeColor="text1"/>
          <w:sz w:val="28"/>
          <w:szCs w:val="28"/>
          <w:lang w:val="uk-UA"/>
        </w:rPr>
        <w:t>Транспортування морем дешевше ніж транспортування повітрям.</w:t>
      </w:r>
    </w:p>
    <w:p w:rsidR="00584B53" w:rsidRPr="008A07AF" w:rsidRDefault="00584B53" w:rsidP="00584B53">
      <w:pPr>
        <w:pStyle w:val="a5"/>
        <w:numPr>
          <w:ilvl w:val="1"/>
          <w:numId w:val="6"/>
        </w:numPr>
        <w:tabs>
          <w:tab w:val="num" w:pos="851"/>
        </w:tabs>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delivery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cost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little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eastAsia="Times New Roman" w:hAnsi="Times New Roman" w:cs="Times New Roman"/>
          <w:color w:val="000000" w:themeColor="text1"/>
          <w:sz w:val="28"/>
          <w:szCs w:val="28"/>
          <w:u w:val="single"/>
          <w:lang w:val="en-US"/>
        </w:rPr>
        <w:t>more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expected.</w:t>
      </w:r>
      <w:r w:rsidR="004B129E" w:rsidRPr="008A07AF">
        <w:rPr>
          <w:rFonts w:ascii="Times New Roman" w:hAnsi="Times New Roman" w:cs="Times New Roman"/>
          <w:color w:val="000000" w:themeColor="text1"/>
          <w:sz w:val="28"/>
          <w:szCs w:val="28"/>
          <w:lang w:val="uk-UA"/>
        </w:rPr>
        <w:t xml:space="preserve"> – Ціна доставки трішки більша ніж я очікував.</w:t>
      </w:r>
    </w:p>
    <w:p w:rsidR="00584B53" w:rsidRPr="008A07AF" w:rsidRDefault="00584B53" w:rsidP="00584B53">
      <w:pPr>
        <w:tabs>
          <w:tab w:val="num" w:pos="851"/>
        </w:tabs>
        <w:spacing w:after="0" w:line="240" w:lineRule="auto"/>
        <w:jc w:val="both"/>
        <w:rPr>
          <w:rFonts w:ascii="Times New Roman" w:hAnsi="Times New Roman" w:cs="Times New Roman"/>
          <w:color w:val="000000" w:themeColor="text1"/>
          <w:sz w:val="28"/>
          <w:szCs w:val="28"/>
          <w:lang w:val="en-US"/>
        </w:rPr>
      </w:pPr>
    </w:p>
    <w:p w:rsidR="00584B53" w:rsidRPr="008A07AF" w:rsidRDefault="00584B53" w:rsidP="00584B53">
      <w:pPr>
        <w:tabs>
          <w:tab w:val="num" w:pos="851"/>
        </w:tabs>
        <w:spacing w:after="0" w:line="240" w:lineRule="auto"/>
        <w:jc w:val="both"/>
        <w:rPr>
          <w:rFonts w:ascii="Times New Roman" w:eastAsia="Times New Roman" w:hAnsi="Times New Roman" w:cs="Times New Roman"/>
          <w:color w:val="000000" w:themeColor="text1"/>
          <w:sz w:val="28"/>
          <w:szCs w:val="28"/>
          <w:lang w:val="en-US"/>
        </w:rPr>
      </w:pPr>
    </w:p>
    <w:p w:rsidR="00584B53" w:rsidRPr="008A07AF" w:rsidRDefault="00584B53" w:rsidP="00584B53">
      <w:pPr>
        <w:tabs>
          <w:tab w:val="num" w:pos="851"/>
        </w:tabs>
        <w:spacing w:after="0" w:line="240" w:lineRule="auto"/>
        <w:jc w:val="both"/>
        <w:rPr>
          <w:rFonts w:ascii="Times New Roman" w:eastAsia="Times New Roman" w:hAnsi="Times New Roman" w:cs="Times New Roman"/>
          <w:color w:val="000000" w:themeColor="text1"/>
          <w:sz w:val="28"/>
          <w:szCs w:val="28"/>
          <w:lang w:val="en-US"/>
        </w:rPr>
      </w:pPr>
    </w:p>
    <w:p w:rsidR="00584B53" w:rsidRPr="008A07AF" w:rsidRDefault="00584B53" w:rsidP="00584B53">
      <w:pPr>
        <w:tabs>
          <w:tab w:val="num" w:pos="851"/>
        </w:tabs>
        <w:spacing w:after="0" w:line="240" w:lineRule="auto"/>
        <w:jc w:val="both"/>
        <w:rPr>
          <w:rFonts w:ascii="Times New Roman" w:hAnsi="Times New Roman" w:cs="Times New Roman"/>
          <w:color w:val="000000" w:themeColor="text1"/>
          <w:sz w:val="28"/>
          <w:szCs w:val="28"/>
          <w:lang w:val="en-US"/>
        </w:rPr>
      </w:pPr>
    </w:p>
    <w:p w:rsidR="005F2EF4" w:rsidRPr="008A07AF" w:rsidRDefault="005F2EF4" w:rsidP="005F2EF4">
      <w:pPr>
        <w:spacing w:after="0" w:line="240" w:lineRule="auto"/>
        <w:ind w:left="360" w:hanging="425"/>
        <w:jc w:val="both"/>
        <w:rPr>
          <w:rFonts w:ascii="Times New Roman" w:hAnsi="Times New Roman" w:cs="Times New Roman"/>
          <w:b/>
          <w:color w:val="000000" w:themeColor="text1"/>
          <w:sz w:val="28"/>
          <w:szCs w:val="28"/>
          <w:lang w:val="en-US"/>
        </w:rPr>
      </w:pPr>
    </w:p>
    <w:p w:rsidR="005F2EF4" w:rsidRPr="008A07AF" w:rsidRDefault="005F2EF4" w:rsidP="005F2EF4">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5</w:t>
      </w:r>
    </w:p>
    <w:p w:rsidR="005F2EF4" w:rsidRPr="008A07AF" w:rsidRDefault="005F2EF4" w:rsidP="005F2EF4">
      <w:pPr>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Перекладіть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речення</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українською</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мовою.</w:t>
      </w:r>
      <w:r w:rsidRPr="008A07AF">
        <w:rPr>
          <w:rFonts w:ascii="Times New Roman" w:eastAsia="Times New Roman" w:hAnsi="Times New Roman" w:cs="Times New Roman"/>
          <w:color w:val="000000" w:themeColor="text1"/>
          <w:sz w:val="28"/>
          <w:szCs w:val="28"/>
          <w:lang w:val="uk-UA"/>
        </w:rPr>
        <w:t xml:space="preserve"> </w:t>
      </w:r>
      <w:proofErr w:type="spellStart"/>
      <w:r w:rsidRPr="008A07AF">
        <w:rPr>
          <w:rFonts w:ascii="Times New Roman" w:hAnsi="Times New Roman" w:cs="Times New Roman"/>
          <w:color w:val="000000" w:themeColor="text1"/>
          <w:sz w:val="28"/>
          <w:szCs w:val="28"/>
          <w:lang w:val="uk-UA"/>
        </w:rPr>
        <w:t>Поставте</w:t>
      </w:r>
      <w:proofErr w:type="spellEnd"/>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усі</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типи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запитань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них.</w:t>
      </w:r>
      <w:r w:rsidRPr="008A07AF">
        <w:rPr>
          <w:rFonts w:ascii="Times New Roman" w:eastAsia="Times New Roman" w:hAnsi="Times New Roman" w:cs="Times New Roman"/>
          <w:color w:val="000000" w:themeColor="text1"/>
          <w:sz w:val="28"/>
          <w:szCs w:val="28"/>
          <w:lang w:val="uk-UA"/>
        </w:rPr>
        <w:t xml:space="preserve"> </w:t>
      </w:r>
    </w:p>
    <w:p w:rsidR="005F2EF4" w:rsidRPr="008A07AF" w:rsidRDefault="005F2EF4" w:rsidP="005F2EF4">
      <w:pPr>
        <w:spacing w:after="0" w:line="240" w:lineRule="auto"/>
        <w:ind w:left="360"/>
        <w:jc w:val="both"/>
        <w:rPr>
          <w:rFonts w:ascii="Times New Roman" w:eastAsia="Times New Roman" w:hAnsi="Times New Roman" w:cs="Times New Roman"/>
          <w:color w:val="000000" w:themeColor="text1"/>
          <w:sz w:val="28"/>
          <w:szCs w:val="28"/>
          <w:lang w:val="uk-UA"/>
        </w:rPr>
      </w:pPr>
    </w:p>
    <w:p w:rsidR="005F2EF4" w:rsidRPr="008A07AF" w:rsidRDefault="005F2EF4" w:rsidP="005F2EF4">
      <w:pPr>
        <w:pStyle w:val="a3"/>
        <w:numPr>
          <w:ilvl w:val="0"/>
          <w:numId w:val="4"/>
        </w:numPr>
        <w:tabs>
          <w:tab w:val="num" w:pos="851"/>
        </w:tabs>
        <w:ind w:left="851" w:hanging="425"/>
        <w:jc w:val="both"/>
        <w:rPr>
          <w:color w:val="000000" w:themeColor="text1"/>
          <w:sz w:val="28"/>
          <w:szCs w:val="28"/>
          <w:lang w:val="en-US"/>
        </w:rPr>
      </w:pPr>
      <w:r w:rsidRPr="008A07AF">
        <w:rPr>
          <w:color w:val="000000" w:themeColor="text1"/>
          <w:sz w:val="28"/>
          <w:szCs w:val="28"/>
          <w:lang w:val="en-US"/>
        </w:rPr>
        <w:t xml:space="preserve">We will sell our new car into many markets. </w:t>
      </w:r>
      <w:r w:rsidR="00847394" w:rsidRPr="008A07AF">
        <w:rPr>
          <w:color w:val="000000" w:themeColor="text1"/>
          <w:sz w:val="28"/>
          <w:szCs w:val="28"/>
          <w:lang w:val="uk-UA"/>
        </w:rPr>
        <w:t>– Ми будемо продавати наше нове авто на багатьох ринках.</w:t>
      </w:r>
    </w:p>
    <w:p w:rsidR="004B129E" w:rsidRPr="008A07AF" w:rsidRDefault="003259DD" w:rsidP="004B129E">
      <w:pPr>
        <w:pStyle w:val="a3"/>
        <w:numPr>
          <w:ilvl w:val="1"/>
          <w:numId w:val="4"/>
        </w:numPr>
        <w:jc w:val="both"/>
        <w:rPr>
          <w:color w:val="000000" w:themeColor="text1"/>
          <w:sz w:val="28"/>
          <w:szCs w:val="28"/>
          <w:lang w:val="uk-UA"/>
        </w:rPr>
      </w:pPr>
      <w:r w:rsidRPr="008A07AF">
        <w:rPr>
          <w:color w:val="000000" w:themeColor="text1"/>
          <w:sz w:val="28"/>
          <w:szCs w:val="28"/>
          <w:lang w:val="en-US"/>
        </w:rPr>
        <w:t xml:space="preserve"> </w:t>
      </w:r>
      <w:r w:rsidR="004B129E" w:rsidRPr="008A07AF">
        <w:rPr>
          <w:color w:val="000000" w:themeColor="text1"/>
          <w:sz w:val="28"/>
          <w:szCs w:val="28"/>
          <w:lang w:val="en-US"/>
        </w:rPr>
        <w:t>Will we sell our new car into many markets?</w:t>
      </w:r>
    </w:p>
    <w:p w:rsidR="004B129E" w:rsidRPr="008A07AF" w:rsidRDefault="003259DD" w:rsidP="004B129E">
      <w:pPr>
        <w:pStyle w:val="a3"/>
        <w:numPr>
          <w:ilvl w:val="1"/>
          <w:numId w:val="4"/>
        </w:numPr>
        <w:jc w:val="both"/>
        <w:rPr>
          <w:color w:val="000000" w:themeColor="text1"/>
          <w:sz w:val="28"/>
          <w:szCs w:val="28"/>
          <w:lang w:val="uk-UA"/>
        </w:rPr>
      </w:pPr>
      <w:r w:rsidRPr="008A07AF">
        <w:rPr>
          <w:color w:val="000000" w:themeColor="text1"/>
          <w:sz w:val="28"/>
          <w:szCs w:val="28"/>
          <w:lang w:val="en-US"/>
        </w:rPr>
        <w:t xml:space="preserve"> </w:t>
      </w:r>
      <w:r w:rsidR="004B129E" w:rsidRPr="008A07AF">
        <w:rPr>
          <w:color w:val="000000" w:themeColor="text1"/>
          <w:sz w:val="28"/>
          <w:szCs w:val="28"/>
          <w:lang w:val="en-US"/>
        </w:rPr>
        <w:t>Where will we sell our new car?</w:t>
      </w:r>
    </w:p>
    <w:p w:rsidR="004B129E" w:rsidRPr="008A07AF" w:rsidRDefault="003259DD" w:rsidP="004B129E">
      <w:pPr>
        <w:pStyle w:val="a3"/>
        <w:numPr>
          <w:ilvl w:val="1"/>
          <w:numId w:val="4"/>
        </w:numPr>
        <w:jc w:val="both"/>
        <w:rPr>
          <w:color w:val="000000" w:themeColor="text1"/>
          <w:sz w:val="28"/>
          <w:szCs w:val="28"/>
          <w:lang w:val="uk-UA"/>
        </w:rPr>
      </w:pPr>
      <w:r w:rsidRPr="008A07AF">
        <w:rPr>
          <w:color w:val="000000" w:themeColor="text1"/>
          <w:sz w:val="28"/>
          <w:szCs w:val="28"/>
          <w:lang w:val="en-US"/>
        </w:rPr>
        <w:t xml:space="preserve"> </w:t>
      </w:r>
      <w:r w:rsidR="004B129E" w:rsidRPr="008A07AF">
        <w:rPr>
          <w:color w:val="000000" w:themeColor="text1"/>
          <w:sz w:val="28"/>
          <w:szCs w:val="28"/>
          <w:lang w:val="en-US"/>
        </w:rPr>
        <w:t>Who will sell new car into many markets?</w:t>
      </w:r>
    </w:p>
    <w:p w:rsidR="004B129E" w:rsidRPr="008A07AF" w:rsidRDefault="003259DD" w:rsidP="004B129E">
      <w:pPr>
        <w:pStyle w:val="a3"/>
        <w:numPr>
          <w:ilvl w:val="1"/>
          <w:numId w:val="4"/>
        </w:numPr>
        <w:jc w:val="both"/>
        <w:rPr>
          <w:color w:val="000000" w:themeColor="text1"/>
          <w:sz w:val="28"/>
          <w:szCs w:val="28"/>
          <w:lang w:val="uk-UA"/>
        </w:rPr>
      </w:pPr>
      <w:r w:rsidRPr="008A07AF">
        <w:rPr>
          <w:color w:val="000000" w:themeColor="text1"/>
          <w:sz w:val="28"/>
          <w:szCs w:val="28"/>
          <w:lang w:val="en-US"/>
        </w:rPr>
        <w:t xml:space="preserve"> </w:t>
      </w:r>
      <w:r w:rsidR="004B129E" w:rsidRPr="008A07AF">
        <w:rPr>
          <w:color w:val="000000" w:themeColor="text1"/>
          <w:sz w:val="28"/>
          <w:szCs w:val="28"/>
          <w:lang w:val="en-US"/>
        </w:rPr>
        <w:t>Will we sell our new car or new motorcycle into many markets?</w:t>
      </w:r>
    </w:p>
    <w:p w:rsidR="004B129E" w:rsidRPr="008A07AF" w:rsidRDefault="003259DD" w:rsidP="004B129E">
      <w:pPr>
        <w:pStyle w:val="a3"/>
        <w:numPr>
          <w:ilvl w:val="1"/>
          <w:numId w:val="4"/>
        </w:numPr>
        <w:jc w:val="both"/>
        <w:rPr>
          <w:color w:val="000000" w:themeColor="text1"/>
          <w:sz w:val="28"/>
          <w:szCs w:val="28"/>
          <w:lang w:val="uk-UA"/>
        </w:rPr>
      </w:pPr>
      <w:r w:rsidRPr="008A07AF">
        <w:rPr>
          <w:color w:val="000000" w:themeColor="text1"/>
          <w:sz w:val="28"/>
          <w:szCs w:val="28"/>
          <w:lang w:val="en-US"/>
        </w:rPr>
        <w:t xml:space="preserve"> </w:t>
      </w:r>
      <w:r w:rsidR="004B129E" w:rsidRPr="008A07AF">
        <w:rPr>
          <w:color w:val="000000" w:themeColor="text1"/>
          <w:sz w:val="28"/>
          <w:szCs w:val="28"/>
          <w:lang w:val="en-US"/>
        </w:rPr>
        <w:t>We will sell our new car into many markets, won’t we?</w:t>
      </w:r>
    </w:p>
    <w:p w:rsidR="004B129E" w:rsidRPr="008A07AF" w:rsidRDefault="004B129E" w:rsidP="004B129E">
      <w:pPr>
        <w:pStyle w:val="a3"/>
        <w:tabs>
          <w:tab w:val="num" w:pos="851"/>
        </w:tabs>
        <w:jc w:val="both"/>
        <w:rPr>
          <w:color w:val="000000" w:themeColor="text1"/>
          <w:sz w:val="28"/>
          <w:szCs w:val="28"/>
          <w:lang w:val="en-US"/>
        </w:rPr>
      </w:pPr>
    </w:p>
    <w:p w:rsidR="004B129E" w:rsidRPr="008A07AF" w:rsidRDefault="004B129E" w:rsidP="004B129E">
      <w:pPr>
        <w:pStyle w:val="a3"/>
        <w:tabs>
          <w:tab w:val="num" w:pos="851"/>
        </w:tabs>
        <w:jc w:val="both"/>
        <w:rPr>
          <w:color w:val="000000" w:themeColor="text1"/>
          <w:sz w:val="28"/>
          <w:szCs w:val="28"/>
          <w:lang w:val="en-US"/>
        </w:rPr>
      </w:pPr>
    </w:p>
    <w:p w:rsidR="005F2EF4" w:rsidRPr="008A07AF" w:rsidRDefault="005F2EF4" w:rsidP="005F2EF4">
      <w:pPr>
        <w:pStyle w:val="a3"/>
        <w:numPr>
          <w:ilvl w:val="0"/>
          <w:numId w:val="4"/>
        </w:numPr>
        <w:tabs>
          <w:tab w:val="num" w:pos="851"/>
        </w:tabs>
        <w:ind w:left="851" w:hanging="425"/>
        <w:jc w:val="both"/>
        <w:rPr>
          <w:color w:val="000000" w:themeColor="text1"/>
          <w:sz w:val="28"/>
          <w:szCs w:val="28"/>
          <w:lang w:val="en-US"/>
        </w:rPr>
      </w:pPr>
      <w:r w:rsidRPr="008A07AF">
        <w:rPr>
          <w:color w:val="000000" w:themeColor="text1"/>
          <w:sz w:val="28"/>
          <w:szCs w:val="28"/>
          <w:lang w:val="en-US"/>
        </w:rPr>
        <w:lastRenderedPageBreak/>
        <w:t xml:space="preserve">Some parts of the structure cracked after hot dry summer and rainy autumn. </w:t>
      </w:r>
      <w:r w:rsidR="00847394" w:rsidRPr="008A07AF">
        <w:rPr>
          <w:color w:val="000000" w:themeColor="text1"/>
          <w:sz w:val="28"/>
          <w:szCs w:val="28"/>
          <w:lang w:val="uk-UA"/>
        </w:rPr>
        <w:t xml:space="preserve">– Деякі частини конструкції тріснули через сухе спекотне літо та дощову осінь. </w:t>
      </w:r>
    </w:p>
    <w:p w:rsidR="003259DD" w:rsidRPr="008A07AF" w:rsidRDefault="003259DD" w:rsidP="003259D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Have some parts of the structure cracked after hot dry summer and rainy autumn?</w:t>
      </w:r>
    </w:p>
    <w:p w:rsidR="003259DD" w:rsidRPr="008A07AF" w:rsidRDefault="003259DD" w:rsidP="003259D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How did some </w:t>
      </w:r>
      <w:proofErr w:type="spellStart"/>
      <w:r w:rsidRPr="008A07AF">
        <w:rPr>
          <w:color w:val="000000" w:themeColor="text1"/>
          <w:sz w:val="28"/>
          <w:szCs w:val="28"/>
          <w:lang w:val="en-US"/>
        </w:rPr>
        <w:t>some</w:t>
      </w:r>
      <w:proofErr w:type="spellEnd"/>
      <w:r w:rsidRPr="008A07AF">
        <w:rPr>
          <w:color w:val="000000" w:themeColor="text1"/>
          <w:sz w:val="28"/>
          <w:szCs w:val="28"/>
          <w:lang w:val="en-US"/>
        </w:rPr>
        <w:t xml:space="preserve"> parts of the structure crack?</w:t>
      </w:r>
    </w:p>
    <w:p w:rsidR="003259DD" w:rsidRPr="008A07AF" w:rsidRDefault="003259DD" w:rsidP="003259D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What happened to some parts of structure?</w:t>
      </w:r>
    </w:p>
    <w:p w:rsidR="003259DD" w:rsidRPr="008A07AF" w:rsidRDefault="003259DD" w:rsidP="003259D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Did some parts of the structure or </w:t>
      </w:r>
      <w:r w:rsidR="00067ED3" w:rsidRPr="008A07AF">
        <w:rPr>
          <w:color w:val="000000" w:themeColor="text1"/>
          <w:sz w:val="28"/>
          <w:szCs w:val="28"/>
          <w:lang w:val="en-US"/>
        </w:rPr>
        <w:t xml:space="preserve">the </w:t>
      </w:r>
      <w:r w:rsidRPr="008A07AF">
        <w:rPr>
          <w:color w:val="000000" w:themeColor="text1"/>
          <w:sz w:val="28"/>
          <w:szCs w:val="28"/>
          <w:lang w:val="en-US"/>
        </w:rPr>
        <w:t>building crack after hot dry summer and rainy autumn?</w:t>
      </w:r>
    </w:p>
    <w:p w:rsidR="003259DD" w:rsidRPr="008A07AF" w:rsidRDefault="003259DD" w:rsidP="003259D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Some parts of the structure cracked after hot dry summer and rainy autumn, didn’t it</w:t>
      </w:r>
      <w:r w:rsidR="007B015D" w:rsidRPr="008A07AF">
        <w:rPr>
          <w:color w:val="000000" w:themeColor="text1"/>
          <w:sz w:val="28"/>
          <w:szCs w:val="28"/>
          <w:lang w:val="en-US"/>
        </w:rPr>
        <w:t>?</w:t>
      </w:r>
    </w:p>
    <w:p w:rsidR="003259DD" w:rsidRPr="008A07AF" w:rsidRDefault="003259DD" w:rsidP="003259DD">
      <w:pPr>
        <w:pStyle w:val="a3"/>
        <w:tabs>
          <w:tab w:val="num" w:pos="851"/>
        </w:tabs>
        <w:jc w:val="both"/>
        <w:rPr>
          <w:color w:val="000000" w:themeColor="text1"/>
          <w:sz w:val="28"/>
          <w:szCs w:val="28"/>
          <w:lang w:val="en-US"/>
        </w:rPr>
      </w:pPr>
    </w:p>
    <w:p w:rsidR="003259DD" w:rsidRPr="008A07AF" w:rsidRDefault="003259DD" w:rsidP="003259DD">
      <w:pPr>
        <w:pStyle w:val="a3"/>
        <w:tabs>
          <w:tab w:val="num" w:pos="851"/>
        </w:tabs>
        <w:jc w:val="both"/>
        <w:rPr>
          <w:color w:val="000000" w:themeColor="text1"/>
          <w:sz w:val="28"/>
          <w:szCs w:val="28"/>
          <w:lang w:val="en-US"/>
        </w:rPr>
      </w:pPr>
    </w:p>
    <w:p w:rsidR="005F2EF4" w:rsidRPr="008A07AF" w:rsidRDefault="005F2EF4" w:rsidP="005F2EF4">
      <w:pPr>
        <w:pStyle w:val="a3"/>
        <w:numPr>
          <w:ilvl w:val="0"/>
          <w:numId w:val="4"/>
        </w:numPr>
        <w:tabs>
          <w:tab w:val="num" w:pos="851"/>
        </w:tabs>
        <w:ind w:left="851" w:hanging="425"/>
        <w:jc w:val="both"/>
        <w:rPr>
          <w:color w:val="000000" w:themeColor="text1"/>
          <w:sz w:val="28"/>
          <w:szCs w:val="28"/>
          <w:lang w:val="en-US"/>
        </w:rPr>
      </w:pPr>
      <w:r w:rsidRPr="008A07AF">
        <w:rPr>
          <w:color w:val="000000" w:themeColor="text1"/>
          <w:sz w:val="28"/>
          <w:szCs w:val="28"/>
          <w:lang w:val="en-US"/>
        </w:rPr>
        <w:t xml:space="preserve">He works on the design of a new motor car. </w:t>
      </w:r>
      <w:r w:rsidR="00BF23AC" w:rsidRPr="008A07AF">
        <w:rPr>
          <w:color w:val="000000" w:themeColor="text1"/>
          <w:sz w:val="28"/>
          <w:szCs w:val="28"/>
          <w:lang w:val="uk-UA"/>
        </w:rPr>
        <w:t>– Він працює над дизайном нового автомобіля</w:t>
      </w:r>
      <w:r w:rsidR="00067ED3" w:rsidRPr="008A07AF">
        <w:rPr>
          <w:color w:val="000000" w:themeColor="text1"/>
          <w:sz w:val="28"/>
          <w:szCs w:val="28"/>
          <w:lang w:val="en-US"/>
        </w:rPr>
        <w:t>.</w:t>
      </w:r>
    </w:p>
    <w:p w:rsidR="003259DD" w:rsidRPr="008A07AF" w:rsidRDefault="007B015D" w:rsidP="007B015D">
      <w:pPr>
        <w:pStyle w:val="a3"/>
        <w:numPr>
          <w:ilvl w:val="1"/>
          <w:numId w:val="4"/>
        </w:numPr>
        <w:tabs>
          <w:tab w:val="left" w:pos="6768"/>
        </w:tabs>
        <w:jc w:val="both"/>
        <w:rPr>
          <w:color w:val="000000" w:themeColor="text1"/>
          <w:sz w:val="28"/>
          <w:szCs w:val="28"/>
          <w:lang w:val="en-US"/>
        </w:rPr>
      </w:pPr>
      <w:r w:rsidRPr="008A07AF">
        <w:rPr>
          <w:color w:val="000000" w:themeColor="text1"/>
          <w:sz w:val="28"/>
          <w:szCs w:val="28"/>
          <w:lang w:val="en-US"/>
        </w:rPr>
        <w:t xml:space="preserve"> Does he work on the design of a new motor car?</w:t>
      </w:r>
      <w:r w:rsidRPr="008A07AF">
        <w:rPr>
          <w:color w:val="000000" w:themeColor="text1"/>
          <w:sz w:val="28"/>
          <w:szCs w:val="28"/>
          <w:lang w:val="en-US"/>
        </w:rPr>
        <w:tab/>
      </w:r>
    </w:p>
    <w:p w:rsidR="007B015D" w:rsidRPr="008A07AF" w:rsidRDefault="007B015D" w:rsidP="007B015D">
      <w:pPr>
        <w:pStyle w:val="a3"/>
        <w:numPr>
          <w:ilvl w:val="1"/>
          <w:numId w:val="4"/>
        </w:numPr>
        <w:tabs>
          <w:tab w:val="left" w:pos="6768"/>
        </w:tabs>
        <w:jc w:val="both"/>
        <w:rPr>
          <w:color w:val="000000" w:themeColor="text1"/>
          <w:sz w:val="28"/>
          <w:szCs w:val="28"/>
          <w:lang w:val="en-US"/>
        </w:rPr>
      </w:pPr>
      <w:r w:rsidRPr="008A07AF">
        <w:rPr>
          <w:color w:val="000000" w:themeColor="text1"/>
          <w:sz w:val="28"/>
          <w:szCs w:val="28"/>
          <w:lang w:val="en-US"/>
        </w:rPr>
        <w:t xml:space="preserve"> Why does he work on the design of a new motor car?</w:t>
      </w:r>
    </w:p>
    <w:p w:rsidR="007B015D" w:rsidRPr="008A07AF" w:rsidRDefault="007B015D" w:rsidP="007B015D">
      <w:pPr>
        <w:pStyle w:val="a3"/>
        <w:numPr>
          <w:ilvl w:val="1"/>
          <w:numId w:val="4"/>
        </w:numPr>
        <w:tabs>
          <w:tab w:val="left" w:pos="6768"/>
        </w:tabs>
        <w:jc w:val="both"/>
        <w:rPr>
          <w:color w:val="000000" w:themeColor="text1"/>
          <w:sz w:val="28"/>
          <w:szCs w:val="28"/>
          <w:lang w:val="en-US"/>
        </w:rPr>
      </w:pPr>
      <w:r w:rsidRPr="008A07AF">
        <w:rPr>
          <w:color w:val="000000" w:themeColor="text1"/>
          <w:sz w:val="28"/>
          <w:szCs w:val="28"/>
          <w:lang w:val="en-US"/>
        </w:rPr>
        <w:t xml:space="preserve"> Who does work on the design of a new motor car?</w:t>
      </w:r>
    </w:p>
    <w:p w:rsidR="007B015D" w:rsidRPr="008A07AF" w:rsidRDefault="007B015D" w:rsidP="007B015D">
      <w:pPr>
        <w:pStyle w:val="a3"/>
        <w:numPr>
          <w:ilvl w:val="1"/>
          <w:numId w:val="4"/>
        </w:numPr>
        <w:tabs>
          <w:tab w:val="left" w:pos="6768"/>
        </w:tabs>
        <w:jc w:val="both"/>
        <w:rPr>
          <w:color w:val="000000" w:themeColor="text1"/>
          <w:sz w:val="28"/>
          <w:szCs w:val="28"/>
          <w:lang w:val="en-US"/>
        </w:rPr>
      </w:pPr>
      <w:r w:rsidRPr="008A07AF">
        <w:rPr>
          <w:color w:val="000000" w:themeColor="text1"/>
          <w:sz w:val="28"/>
          <w:szCs w:val="28"/>
          <w:lang w:val="en-US"/>
        </w:rPr>
        <w:t xml:space="preserve"> Does he work on the design of a new motor car or a motorcycle</w:t>
      </w:r>
      <w:r w:rsidRPr="008A07AF">
        <w:rPr>
          <w:color w:val="000000" w:themeColor="text1"/>
          <w:sz w:val="28"/>
          <w:szCs w:val="28"/>
          <w:lang w:val="uk-UA"/>
        </w:rPr>
        <w:t>?</w:t>
      </w:r>
    </w:p>
    <w:p w:rsidR="007B015D" w:rsidRPr="008A07AF" w:rsidRDefault="007B015D" w:rsidP="007B015D">
      <w:pPr>
        <w:pStyle w:val="a3"/>
        <w:numPr>
          <w:ilvl w:val="1"/>
          <w:numId w:val="4"/>
        </w:numPr>
        <w:tabs>
          <w:tab w:val="left" w:pos="6768"/>
        </w:tabs>
        <w:jc w:val="both"/>
        <w:rPr>
          <w:color w:val="000000" w:themeColor="text1"/>
          <w:sz w:val="28"/>
          <w:szCs w:val="28"/>
          <w:lang w:val="en-US"/>
        </w:rPr>
      </w:pPr>
      <w:r w:rsidRPr="008A07AF">
        <w:rPr>
          <w:color w:val="000000" w:themeColor="text1"/>
          <w:sz w:val="28"/>
          <w:szCs w:val="28"/>
          <w:lang w:val="uk-UA"/>
        </w:rPr>
        <w:t xml:space="preserve"> </w:t>
      </w:r>
      <w:r w:rsidRPr="008A07AF">
        <w:rPr>
          <w:color w:val="000000" w:themeColor="text1"/>
          <w:sz w:val="28"/>
          <w:szCs w:val="28"/>
          <w:lang w:val="en-US"/>
        </w:rPr>
        <w:t>He works on the design of a new motor car, doesn’t he?</w:t>
      </w:r>
    </w:p>
    <w:p w:rsidR="007B015D" w:rsidRPr="008A07AF" w:rsidRDefault="007B015D" w:rsidP="007B015D">
      <w:pPr>
        <w:pStyle w:val="a3"/>
        <w:tabs>
          <w:tab w:val="left" w:pos="6768"/>
        </w:tabs>
        <w:ind w:left="360"/>
        <w:jc w:val="both"/>
        <w:rPr>
          <w:color w:val="000000" w:themeColor="text1"/>
          <w:sz w:val="28"/>
          <w:szCs w:val="28"/>
          <w:lang w:val="en-US"/>
        </w:rPr>
      </w:pPr>
    </w:p>
    <w:p w:rsidR="007B015D" w:rsidRPr="008A07AF" w:rsidRDefault="007B015D" w:rsidP="003259DD">
      <w:pPr>
        <w:pStyle w:val="a3"/>
        <w:tabs>
          <w:tab w:val="num" w:pos="851"/>
        </w:tabs>
        <w:jc w:val="both"/>
        <w:rPr>
          <w:color w:val="000000" w:themeColor="text1"/>
          <w:sz w:val="28"/>
          <w:szCs w:val="28"/>
          <w:lang w:val="en-US"/>
        </w:rPr>
      </w:pPr>
    </w:p>
    <w:p w:rsidR="003259DD" w:rsidRPr="008A07AF" w:rsidRDefault="003259DD" w:rsidP="003259DD">
      <w:pPr>
        <w:pStyle w:val="a3"/>
        <w:tabs>
          <w:tab w:val="num" w:pos="851"/>
        </w:tabs>
        <w:jc w:val="both"/>
        <w:rPr>
          <w:color w:val="000000" w:themeColor="text1"/>
          <w:sz w:val="28"/>
          <w:szCs w:val="28"/>
          <w:lang w:val="en-US"/>
        </w:rPr>
      </w:pPr>
    </w:p>
    <w:p w:rsidR="005F2EF4" w:rsidRPr="008A07AF" w:rsidRDefault="005F2EF4" w:rsidP="005F2EF4">
      <w:pPr>
        <w:pStyle w:val="a3"/>
        <w:numPr>
          <w:ilvl w:val="0"/>
          <w:numId w:val="4"/>
        </w:numPr>
        <w:tabs>
          <w:tab w:val="num" w:pos="851"/>
        </w:tabs>
        <w:ind w:left="851" w:hanging="425"/>
        <w:jc w:val="both"/>
        <w:rPr>
          <w:color w:val="000000" w:themeColor="text1"/>
          <w:sz w:val="28"/>
          <w:szCs w:val="28"/>
          <w:lang w:val="en-US"/>
        </w:rPr>
      </w:pPr>
      <w:r w:rsidRPr="008A07AF">
        <w:rPr>
          <w:color w:val="000000" w:themeColor="text1"/>
          <w:sz w:val="28"/>
          <w:szCs w:val="28"/>
          <w:lang w:val="en-US"/>
        </w:rPr>
        <w:t xml:space="preserve">The new design of the car is being presented to the team. </w:t>
      </w:r>
      <w:r w:rsidR="00BF23AC" w:rsidRPr="008A07AF">
        <w:rPr>
          <w:color w:val="000000" w:themeColor="text1"/>
          <w:sz w:val="28"/>
          <w:szCs w:val="28"/>
          <w:lang w:val="en-US"/>
        </w:rPr>
        <w:t>–</w:t>
      </w:r>
      <w:r w:rsidR="00BF23AC" w:rsidRPr="008A07AF">
        <w:rPr>
          <w:color w:val="000000" w:themeColor="text1"/>
          <w:sz w:val="28"/>
          <w:szCs w:val="28"/>
          <w:lang w:val="uk-UA"/>
        </w:rPr>
        <w:t xml:space="preserve"> Команді презентується новий дизайн авто.</w:t>
      </w:r>
    </w:p>
    <w:p w:rsidR="007B015D" w:rsidRPr="008A07AF" w:rsidRDefault="007B015D" w:rsidP="007B015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w:t>
      </w:r>
      <w:r w:rsidR="00067ED3" w:rsidRPr="008A07AF">
        <w:rPr>
          <w:color w:val="000000" w:themeColor="text1"/>
          <w:sz w:val="28"/>
          <w:szCs w:val="28"/>
          <w:lang w:val="en-US"/>
        </w:rPr>
        <w:t>Is</w:t>
      </w:r>
      <w:r w:rsidRPr="008A07AF">
        <w:rPr>
          <w:color w:val="000000" w:themeColor="text1"/>
          <w:sz w:val="28"/>
          <w:szCs w:val="28"/>
          <w:lang w:val="en-US"/>
        </w:rPr>
        <w:t xml:space="preserve"> the </w:t>
      </w:r>
      <w:r w:rsidR="00246518" w:rsidRPr="008A07AF">
        <w:rPr>
          <w:color w:val="000000" w:themeColor="text1"/>
          <w:sz w:val="28"/>
          <w:szCs w:val="28"/>
          <w:lang w:val="en-US"/>
        </w:rPr>
        <w:t xml:space="preserve">new </w:t>
      </w:r>
      <w:r w:rsidRPr="008A07AF">
        <w:rPr>
          <w:color w:val="000000" w:themeColor="text1"/>
          <w:sz w:val="28"/>
          <w:szCs w:val="28"/>
          <w:lang w:val="en-US"/>
        </w:rPr>
        <w:t>design of the car being presented to the team?</w:t>
      </w:r>
    </w:p>
    <w:p w:rsidR="007B015D" w:rsidRPr="008A07AF" w:rsidRDefault="007B015D" w:rsidP="007B015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w:t>
      </w:r>
      <w:r w:rsidR="00246518" w:rsidRPr="008A07AF">
        <w:rPr>
          <w:color w:val="000000" w:themeColor="text1"/>
          <w:sz w:val="28"/>
          <w:szCs w:val="28"/>
          <w:lang w:val="en-US"/>
        </w:rPr>
        <w:t xml:space="preserve">When the new design of the car </w:t>
      </w:r>
      <w:r w:rsidR="00067ED3" w:rsidRPr="008A07AF">
        <w:rPr>
          <w:color w:val="000000" w:themeColor="text1"/>
          <w:sz w:val="28"/>
          <w:szCs w:val="28"/>
          <w:lang w:val="en-US"/>
        </w:rPr>
        <w:t>is</w:t>
      </w:r>
      <w:r w:rsidR="00246518" w:rsidRPr="008A07AF">
        <w:rPr>
          <w:color w:val="000000" w:themeColor="text1"/>
          <w:sz w:val="28"/>
          <w:szCs w:val="28"/>
          <w:lang w:val="en-US"/>
        </w:rPr>
        <w:t xml:space="preserve"> being present</w:t>
      </w:r>
      <w:r w:rsidR="00196E5A" w:rsidRPr="008A07AF">
        <w:rPr>
          <w:color w:val="000000" w:themeColor="text1"/>
          <w:sz w:val="28"/>
          <w:szCs w:val="28"/>
          <w:lang w:val="en-US"/>
        </w:rPr>
        <w:t>ed</w:t>
      </w:r>
      <w:r w:rsidR="00246518" w:rsidRPr="008A07AF">
        <w:rPr>
          <w:color w:val="000000" w:themeColor="text1"/>
          <w:sz w:val="28"/>
          <w:szCs w:val="28"/>
          <w:lang w:val="en-US"/>
        </w:rPr>
        <w:t xml:space="preserve"> to the team?</w:t>
      </w:r>
    </w:p>
    <w:p w:rsidR="00246518" w:rsidRPr="008A07AF" w:rsidRDefault="00246518" w:rsidP="007B015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What </w:t>
      </w:r>
      <w:r w:rsidR="00196E5A" w:rsidRPr="008A07AF">
        <w:rPr>
          <w:color w:val="000000" w:themeColor="text1"/>
          <w:sz w:val="28"/>
          <w:szCs w:val="28"/>
          <w:lang w:val="en-US"/>
        </w:rPr>
        <w:t>is</w:t>
      </w:r>
      <w:r w:rsidRPr="008A07AF">
        <w:rPr>
          <w:color w:val="000000" w:themeColor="text1"/>
          <w:sz w:val="28"/>
          <w:szCs w:val="28"/>
          <w:lang w:val="en-US"/>
        </w:rPr>
        <w:t xml:space="preserve"> being present</w:t>
      </w:r>
      <w:r w:rsidR="00196E5A" w:rsidRPr="008A07AF">
        <w:rPr>
          <w:color w:val="000000" w:themeColor="text1"/>
          <w:sz w:val="28"/>
          <w:szCs w:val="28"/>
          <w:lang w:val="en-US"/>
        </w:rPr>
        <w:t>ed</w:t>
      </w:r>
      <w:r w:rsidRPr="008A07AF">
        <w:rPr>
          <w:color w:val="000000" w:themeColor="text1"/>
          <w:sz w:val="28"/>
          <w:szCs w:val="28"/>
          <w:lang w:val="en-US"/>
        </w:rPr>
        <w:t xml:space="preserve"> to the team?</w:t>
      </w:r>
    </w:p>
    <w:p w:rsidR="00246518" w:rsidRPr="008A07AF" w:rsidRDefault="00246518" w:rsidP="007B015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w:t>
      </w:r>
      <w:r w:rsidR="00196E5A" w:rsidRPr="008A07AF">
        <w:rPr>
          <w:color w:val="000000" w:themeColor="text1"/>
          <w:sz w:val="28"/>
          <w:szCs w:val="28"/>
          <w:lang w:val="en-US"/>
        </w:rPr>
        <w:t>Is</w:t>
      </w:r>
      <w:r w:rsidRPr="008A07AF">
        <w:rPr>
          <w:color w:val="000000" w:themeColor="text1"/>
          <w:sz w:val="28"/>
          <w:szCs w:val="28"/>
          <w:lang w:val="en-US"/>
        </w:rPr>
        <w:t xml:space="preserve"> the new design of the car or the motorcycle being present</w:t>
      </w:r>
      <w:r w:rsidR="00196E5A" w:rsidRPr="008A07AF">
        <w:rPr>
          <w:color w:val="000000" w:themeColor="text1"/>
          <w:sz w:val="28"/>
          <w:szCs w:val="28"/>
          <w:lang w:val="en-US"/>
        </w:rPr>
        <w:t>ed</w:t>
      </w:r>
      <w:r w:rsidRPr="008A07AF">
        <w:rPr>
          <w:color w:val="000000" w:themeColor="text1"/>
          <w:sz w:val="28"/>
          <w:szCs w:val="28"/>
          <w:lang w:val="en-US"/>
        </w:rPr>
        <w:t xml:space="preserve"> to the team?</w:t>
      </w:r>
    </w:p>
    <w:p w:rsidR="00246518" w:rsidRPr="008A07AF" w:rsidRDefault="00246518" w:rsidP="007B015D">
      <w:pPr>
        <w:pStyle w:val="a3"/>
        <w:numPr>
          <w:ilvl w:val="1"/>
          <w:numId w:val="4"/>
        </w:numPr>
        <w:jc w:val="both"/>
        <w:rPr>
          <w:color w:val="000000" w:themeColor="text1"/>
          <w:sz w:val="28"/>
          <w:szCs w:val="28"/>
          <w:lang w:val="en-US"/>
        </w:rPr>
      </w:pPr>
      <w:r w:rsidRPr="008A07AF">
        <w:rPr>
          <w:color w:val="000000" w:themeColor="text1"/>
          <w:sz w:val="28"/>
          <w:szCs w:val="28"/>
          <w:lang w:val="en-US"/>
        </w:rPr>
        <w:t xml:space="preserve"> The new design of the car is being presented to the team, </w:t>
      </w:r>
      <w:r w:rsidR="00196E5A" w:rsidRPr="008A07AF">
        <w:rPr>
          <w:color w:val="000000" w:themeColor="text1"/>
          <w:sz w:val="28"/>
          <w:szCs w:val="28"/>
          <w:lang w:val="en-US"/>
        </w:rPr>
        <w:t>isn’t</w:t>
      </w:r>
      <w:r w:rsidRPr="008A07AF">
        <w:rPr>
          <w:color w:val="000000" w:themeColor="text1"/>
          <w:sz w:val="28"/>
          <w:szCs w:val="28"/>
          <w:lang w:val="en-US"/>
        </w:rPr>
        <w:t xml:space="preserve"> it?</w:t>
      </w:r>
    </w:p>
    <w:p w:rsidR="007B015D" w:rsidRPr="008A07AF" w:rsidRDefault="007B015D" w:rsidP="007B015D">
      <w:pPr>
        <w:pStyle w:val="a3"/>
        <w:tabs>
          <w:tab w:val="num" w:pos="851"/>
        </w:tabs>
        <w:jc w:val="both"/>
        <w:rPr>
          <w:color w:val="000000" w:themeColor="text1"/>
          <w:sz w:val="28"/>
          <w:szCs w:val="28"/>
          <w:lang w:val="en-US"/>
        </w:rPr>
      </w:pPr>
    </w:p>
    <w:p w:rsidR="007B015D" w:rsidRPr="008A07AF" w:rsidRDefault="007B015D" w:rsidP="007B015D">
      <w:pPr>
        <w:pStyle w:val="a3"/>
        <w:tabs>
          <w:tab w:val="num" w:pos="851"/>
        </w:tabs>
        <w:jc w:val="both"/>
        <w:rPr>
          <w:color w:val="000000" w:themeColor="text1"/>
          <w:sz w:val="28"/>
          <w:szCs w:val="28"/>
          <w:lang w:val="en-US"/>
        </w:rPr>
      </w:pPr>
    </w:p>
    <w:p w:rsidR="00246518" w:rsidRPr="008A07AF" w:rsidRDefault="005F2EF4" w:rsidP="00246518">
      <w:pPr>
        <w:pStyle w:val="a3"/>
        <w:numPr>
          <w:ilvl w:val="0"/>
          <w:numId w:val="4"/>
        </w:numPr>
        <w:tabs>
          <w:tab w:val="num" w:pos="851"/>
        </w:tabs>
        <w:ind w:left="851" w:hanging="425"/>
        <w:jc w:val="both"/>
        <w:rPr>
          <w:color w:val="000000" w:themeColor="text1"/>
          <w:sz w:val="28"/>
          <w:szCs w:val="28"/>
        </w:rPr>
      </w:pPr>
      <w:r w:rsidRPr="008A07AF">
        <w:rPr>
          <w:color w:val="000000" w:themeColor="text1"/>
          <w:sz w:val="28"/>
          <w:szCs w:val="28"/>
          <w:lang w:val="en-US"/>
        </w:rPr>
        <w:t>My sister has lost the ignition key. She</w:t>
      </w:r>
      <w:r w:rsidRPr="008A07AF">
        <w:rPr>
          <w:color w:val="000000" w:themeColor="text1"/>
          <w:sz w:val="28"/>
          <w:szCs w:val="28"/>
        </w:rPr>
        <w:t xml:space="preserve"> </w:t>
      </w:r>
      <w:r w:rsidRPr="008A07AF">
        <w:rPr>
          <w:color w:val="000000" w:themeColor="text1"/>
          <w:sz w:val="28"/>
          <w:szCs w:val="28"/>
          <w:lang w:val="en-US"/>
        </w:rPr>
        <w:t>can</w:t>
      </w:r>
      <w:r w:rsidRPr="008A07AF">
        <w:rPr>
          <w:color w:val="000000" w:themeColor="text1"/>
          <w:sz w:val="28"/>
          <w:szCs w:val="28"/>
        </w:rPr>
        <w:t>’</w:t>
      </w:r>
      <w:r w:rsidRPr="008A07AF">
        <w:rPr>
          <w:color w:val="000000" w:themeColor="text1"/>
          <w:sz w:val="28"/>
          <w:szCs w:val="28"/>
          <w:lang w:val="en-US"/>
        </w:rPr>
        <w:t>t</w:t>
      </w:r>
      <w:r w:rsidRPr="008A07AF">
        <w:rPr>
          <w:color w:val="000000" w:themeColor="text1"/>
          <w:sz w:val="28"/>
          <w:szCs w:val="28"/>
        </w:rPr>
        <w:t xml:space="preserve"> </w:t>
      </w:r>
      <w:r w:rsidRPr="008A07AF">
        <w:rPr>
          <w:color w:val="000000" w:themeColor="text1"/>
          <w:sz w:val="28"/>
          <w:szCs w:val="28"/>
          <w:lang w:val="en-US"/>
        </w:rPr>
        <w:t>find</w:t>
      </w:r>
      <w:r w:rsidRPr="008A07AF">
        <w:rPr>
          <w:color w:val="000000" w:themeColor="text1"/>
          <w:sz w:val="28"/>
          <w:szCs w:val="28"/>
        </w:rPr>
        <w:t xml:space="preserve"> </w:t>
      </w:r>
      <w:r w:rsidRPr="008A07AF">
        <w:rPr>
          <w:color w:val="000000" w:themeColor="text1"/>
          <w:sz w:val="28"/>
          <w:szCs w:val="28"/>
          <w:lang w:val="en-US"/>
        </w:rPr>
        <w:t>it</w:t>
      </w:r>
      <w:r w:rsidRPr="008A07AF">
        <w:rPr>
          <w:color w:val="000000" w:themeColor="text1"/>
          <w:sz w:val="28"/>
          <w:szCs w:val="28"/>
        </w:rPr>
        <w:t xml:space="preserve">. </w:t>
      </w:r>
      <w:r w:rsidR="00BF23AC" w:rsidRPr="008A07AF">
        <w:rPr>
          <w:color w:val="000000" w:themeColor="text1"/>
          <w:sz w:val="28"/>
          <w:szCs w:val="28"/>
          <w:lang w:val="uk-UA"/>
        </w:rPr>
        <w:t>– Моя сестра втратила ключ запалювання. Вона не може знайти його.</w:t>
      </w:r>
    </w:p>
    <w:p w:rsidR="00246518" w:rsidRPr="008A07AF" w:rsidRDefault="00246518" w:rsidP="00246518">
      <w:pPr>
        <w:pStyle w:val="a3"/>
        <w:jc w:val="both"/>
        <w:rPr>
          <w:color w:val="000000" w:themeColor="text1"/>
          <w:sz w:val="28"/>
          <w:szCs w:val="28"/>
          <w:lang w:val="en-US"/>
        </w:rPr>
      </w:pPr>
      <w:r w:rsidRPr="008A07AF">
        <w:rPr>
          <w:color w:val="000000" w:themeColor="text1"/>
          <w:sz w:val="28"/>
          <w:szCs w:val="28"/>
          <w:lang w:val="en-US"/>
        </w:rPr>
        <w:t>5.1 Has your sister lost the ignition key? Can she find it?</w:t>
      </w:r>
    </w:p>
    <w:p w:rsidR="004B129E" w:rsidRPr="008A07AF" w:rsidRDefault="00246518" w:rsidP="00246518">
      <w:pPr>
        <w:pStyle w:val="a3"/>
        <w:jc w:val="both"/>
        <w:rPr>
          <w:color w:val="000000" w:themeColor="text1"/>
          <w:sz w:val="28"/>
          <w:szCs w:val="28"/>
          <w:lang w:val="en-US"/>
        </w:rPr>
      </w:pPr>
      <w:r w:rsidRPr="008A07AF">
        <w:rPr>
          <w:color w:val="000000" w:themeColor="text1"/>
          <w:sz w:val="28"/>
          <w:szCs w:val="28"/>
          <w:lang w:val="en-US"/>
        </w:rPr>
        <w:t>5.2 Where has your sister lost the ignition key? How can she find it?</w:t>
      </w:r>
    </w:p>
    <w:p w:rsidR="00246518" w:rsidRPr="008A07AF" w:rsidRDefault="00246518" w:rsidP="00246518">
      <w:pPr>
        <w:pStyle w:val="a3"/>
        <w:jc w:val="both"/>
        <w:rPr>
          <w:color w:val="000000" w:themeColor="text1"/>
          <w:sz w:val="28"/>
          <w:szCs w:val="28"/>
          <w:lang w:val="en-US"/>
        </w:rPr>
      </w:pPr>
      <w:r w:rsidRPr="008A07AF">
        <w:rPr>
          <w:color w:val="000000" w:themeColor="text1"/>
          <w:sz w:val="28"/>
          <w:szCs w:val="28"/>
          <w:lang w:val="en-US"/>
        </w:rPr>
        <w:t>5.3 Who has lost the ignition key? Who can find it?</w:t>
      </w:r>
    </w:p>
    <w:p w:rsidR="004B129E" w:rsidRPr="008A07AF" w:rsidRDefault="00246518" w:rsidP="004B129E">
      <w:pPr>
        <w:pStyle w:val="a3"/>
        <w:tabs>
          <w:tab w:val="num" w:pos="851"/>
        </w:tabs>
        <w:jc w:val="both"/>
        <w:rPr>
          <w:color w:val="000000" w:themeColor="text1"/>
          <w:sz w:val="28"/>
          <w:szCs w:val="28"/>
          <w:lang w:val="en-US"/>
        </w:rPr>
      </w:pPr>
      <w:r w:rsidRPr="008A07AF">
        <w:rPr>
          <w:color w:val="000000" w:themeColor="text1"/>
          <w:sz w:val="28"/>
          <w:szCs w:val="28"/>
          <w:lang w:val="en-US"/>
        </w:rPr>
        <w:t xml:space="preserve">5.4 Has your sister lost the ignition key or the sparkplug? </w:t>
      </w:r>
      <w:r w:rsidR="00310ED3" w:rsidRPr="008A07AF">
        <w:rPr>
          <w:color w:val="000000" w:themeColor="text1"/>
          <w:sz w:val="28"/>
          <w:szCs w:val="28"/>
          <w:lang w:val="en-US"/>
        </w:rPr>
        <w:t>Can she or her friend find it?</w:t>
      </w:r>
    </w:p>
    <w:p w:rsidR="005F2EF4" w:rsidRPr="008A07AF" w:rsidRDefault="00310ED3" w:rsidP="00310ED3">
      <w:pPr>
        <w:pStyle w:val="a3"/>
        <w:tabs>
          <w:tab w:val="num" w:pos="851"/>
        </w:tabs>
        <w:jc w:val="both"/>
        <w:rPr>
          <w:color w:val="000000" w:themeColor="text1"/>
          <w:sz w:val="28"/>
          <w:szCs w:val="28"/>
          <w:lang w:val="en-US"/>
        </w:rPr>
      </w:pPr>
      <w:r w:rsidRPr="008A07AF">
        <w:rPr>
          <w:color w:val="000000" w:themeColor="text1"/>
          <w:sz w:val="28"/>
          <w:szCs w:val="28"/>
          <w:lang w:val="en-US"/>
        </w:rPr>
        <w:t xml:space="preserve">5.5 My sister has lost the ignition key, hasn’t she? </w:t>
      </w:r>
      <w:r w:rsidR="00196E5A" w:rsidRPr="008A07AF">
        <w:rPr>
          <w:color w:val="000000" w:themeColor="text1"/>
          <w:sz w:val="28"/>
          <w:szCs w:val="28"/>
          <w:lang w:val="en-US"/>
        </w:rPr>
        <w:t>She can’t find, can</w:t>
      </w:r>
      <w:r w:rsidRPr="008A07AF">
        <w:rPr>
          <w:color w:val="000000" w:themeColor="text1"/>
          <w:sz w:val="28"/>
          <w:szCs w:val="28"/>
          <w:lang w:val="en-US"/>
        </w:rPr>
        <w:t xml:space="preserve"> she?</w:t>
      </w:r>
    </w:p>
    <w:p w:rsidR="00310ED3" w:rsidRPr="008A07AF" w:rsidRDefault="00310ED3" w:rsidP="00310ED3">
      <w:pPr>
        <w:pStyle w:val="a3"/>
        <w:tabs>
          <w:tab w:val="num" w:pos="851"/>
        </w:tabs>
        <w:jc w:val="both"/>
        <w:rPr>
          <w:color w:val="000000" w:themeColor="text1"/>
          <w:sz w:val="28"/>
          <w:szCs w:val="28"/>
          <w:lang w:val="en-US"/>
        </w:rPr>
      </w:pPr>
    </w:p>
    <w:p w:rsidR="005F2EF4" w:rsidRPr="008A07AF" w:rsidRDefault="005F2EF4" w:rsidP="005F2EF4">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6</w:t>
      </w:r>
    </w:p>
    <w:p w:rsidR="005F2EF4" w:rsidRPr="008A07AF" w:rsidRDefault="005F2EF4" w:rsidP="005F2EF4">
      <w:pPr>
        <w:spacing w:after="0" w:line="240" w:lineRule="auto"/>
        <w:jc w:val="both"/>
        <w:rPr>
          <w:rFonts w:ascii="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Перепишіть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та</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перекладіть</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письмово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1-</w:t>
      </w:r>
      <w:r w:rsidRPr="008A07AF">
        <w:rPr>
          <w:rFonts w:ascii="Times New Roman" w:hAnsi="Times New Roman" w:cs="Times New Roman"/>
          <w:color w:val="000000" w:themeColor="text1"/>
          <w:sz w:val="28"/>
          <w:szCs w:val="28"/>
        </w:rPr>
        <w:t>3</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абзаци</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тексту.</w:t>
      </w:r>
    </w:p>
    <w:p w:rsidR="005F2EF4" w:rsidRPr="008A07AF" w:rsidRDefault="005F2EF4" w:rsidP="005F2EF4">
      <w:pPr>
        <w:spacing w:after="0" w:line="240" w:lineRule="auto"/>
        <w:ind w:left="360"/>
        <w:jc w:val="both"/>
        <w:rPr>
          <w:rFonts w:ascii="Times New Roman" w:hAnsi="Times New Roman" w:cs="Times New Roman"/>
          <w:b/>
          <w:color w:val="000000" w:themeColor="text1"/>
          <w:sz w:val="28"/>
          <w:szCs w:val="28"/>
        </w:rPr>
      </w:pPr>
    </w:p>
    <w:p w:rsidR="005F2EF4" w:rsidRPr="008A07AF" w:rsidRDefault="005F2EF4" w:rsidP="005F2EF4">
      <w:pPr>
        <w:spacing w:after="0" w:line="240" w:lineRule="auto"/>
        <w:ind w:left="360"/>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Пояснення</w:t>
      </w:r>
      <w:r w:rsidRPr="008A07AF">
        <w:rPr>
          <w:rFonts w:ascii="Times New Roman" w:eastAsia="Times New Roman" w:hAnsi="Times New Roman" w:cs="Times New Roman"/>
          <w:b/>
          <w:color w:val="000000" w:themeColor="text1"/>
          <w:sz w:val="28"/>
          <w:szCs w:val="28"/>
          <w:lang w:val="uk-UA"/>
        </w:rPr>
        <w:t xml:space="preserve"> </w:t>
      </w:r>
      <w:r w:rsidRPr="008A07AF">
        <w:rPr>
          <w:rFonts w:ascii="Times New Roman" w:hAnsi="Times New Roman" w:cs="Times New Roman"/>
          <w:b/>
          <w:color w:val="000000" w:themeColor="text1"/>
          <w:sz w:val="28"/>
          <w:szCs w:val="28"/>
          <w:lang w:val="uk-UA"/>
        </w:rPr>
        <w:t>до</w:t>
      </w:r>
      <w:r w:rsidRPr="008A07AF">
        <w:rPr>
          <w:rFonts w:ascii="Times New Roman" w:eastAsia="Times New Roman" w:hAnsi="Times New Roman" w:cs="Times New Roman"/>
          <w:b/>
          <w:color w:val="000000" w:themeColor="text1"/>
          <w:sz w:val="28"/>
          <w:szCs w:val="28"/>
          <w:lang w:val="uk-UA"/>
        </w:rPr>
        <w:t xml:space="preserve"> </w:t>
      </w:r>
      <w:r w:rsidRPr="008A07AF">
        <w:rPr>
          <w:rFonts w:ascii="Times New Roman" w:hAnsi="Times New Roman" w:cs="Times New Roman"/>
          <w:b/>
          <w:color w:val="000000" w:themeColor="text1"/>
          <w:sz w:val="28"/>
          <w:szCs w:val="28"/>
          <w:lang w:val="uk-UA"/>
        </w:rPr>
        <w:t>тексту:</w:t>
      </w:r>
    </w:p>
    <w:tbl>
      <w:tblPr>
        <w:tblW w:w="0" w:type="auto"/>
        <w:tblInd w:w="360" w:type="dxa"/>
        <w:tblLook w:val="04A0" w:firstRow="1" w:lastRow="0" w:firstColumn="1" w:lastColumn="0" w:noHBand="0" w:noVBand="1"/>
      </w:tblPr>
      <w:tblGrid>
        <w:gridCol w:w="2645"/>
        <w:gridCol w:w="6350"/>
      </w:tblGrid>
      <w:tr w:rsidR="008A07AF" w:rsidRPr="008A07AF" w:rsidTr="004B2730">
        <w:tc>
          <w:tcPr>
            <w:tcW w:w="2725"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en-US"/>
              </w:rPr>
              <w:lastRenderedPageBreak/>
              <w:t>weight/power ratio</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питома потужність</w:t>
            </w:r>
          </w:p>
        </w:tc>
      </w:tr>
      <w:tr w:rsidR="008A07AF" w:rsidRPr="008A07AF" w:rsidTr="004B2730">
        <w:tc>
          <w:tcPr>
            <w:tcW w:w="2725"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en-US"/>
              </w:rPr>
              <w:t>fuel consumption</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витрати полива</w:t>
            </w:r>
          </w:p>
        </w:tc>
      </w:tr>
      <w:tr w:rsidR="008A07AF" w:rsidRPr="008A07AF" w:rsidTr="004B2730">
        <w:tc>
          <w:tcPr>
            <w:tcW w:w="2725"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en-US"/>
              </w:rPr>
              <w:t>horse power</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кінська сила</w:t>
            </w:r>
          </w:p>
        </w:tc>
      </w:tr>
      <w:tr w:rsidR="008A07AF" w:rsidRPr="008A07AF" w:rsidTr="004B2730">
        <w:tc>
          <w:tcPr>
            <w:tcW w:w="2725"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en-US"/>
              </w:rPr>
              <w:t>flexibility</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гнучкість</w:t>
            </w:r>
          </w:p>
        </w:tc>
      </w:tr>
      <w:tr w:rsidR="008A07AF" w:rsidRPr="008A07AF" w:rsidTr="004B2730">
        <w:tc>
          <w:tcPr>
            <w:tcW w:w="2725"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en-US"/>
              </w:rPr>
              <w:t>reliability</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надійність</w:t>
            </w:r>
          </w:p>
        </w:tc>
      </w:tr>
      <w:tr w:rsidR="008A07AF" w:rsidRPr="008A07AF" w:rsidTr="004B2730">
        <w:tc>
          <w:tcPr>
            <w:tcW w:w="2725"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en-US"/>
              </w:rPr>
              <w:t>overhaul</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капітальний ремонт</w:t>
            </w:r>
          </w:p>
        </w:tc>
      </w:tr>
      <w:tr w:rsidR="005F2EF4" w:rsidRPr="008A07AF" w:rsidTr="004B2730">
        <w:tc>
          <w:tcPr>
            <w:tcW w:w="2725" w:type="dxa"/>
          </w:tcPr>
          <w:p w:rsidR="005F2EF4" w:rsidRPr="008A07AF" w:rsidRDefault="005F2EF4" w:rsidP="004B2730">
            <w:pPr>
              <w:spacing w:after="0" w:line="240" w:lineRule="auto"/>
              <w:jc w:val="both"/>
              <w:rPr>
                <w:rFonts w:ascii="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jet engine</w:t>
            </w:r>
          </w:p>
        </w:tc>
        <w:tc>
          <w:tcPr>
            <w:tcW w:w="6769" w:type="dxa"/>
          </w:tcPr>
          <w:p w:rsidR="005F2EF4" w:rsidRPr="008A07AF" w:rsidRDefault="005F2EF4" w:rsidP="004B2730">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color w:val="000000" w:themeColor="text1"/>
                <w:sz w:val="28"/>
                <w:szCs w:val="28"/>
                <w:lang w:val="uk-UA"/>
              </w:rPr>
              <w:t>реактивний двигун</w:t>
            </w:r>
          </w:p>
        </w:tc>
      </w:tr>
    </w:tbl>
    <w:p w:rsidR="005F2EF4" w:rsidRPr="008A07AF" w:rsidRDefault="005F2EF4" w:rsidP="005F2EF4">
      <w:pPr>
        <w:spacing w:after="0" w:line="240" w:lineRule="auto"/>
        <w:ind w:left="360"/>
        <w:jc w:val="both"/>
        <w:rPr>
          <w:rFonts w:ascii="Times New Roman" w:hAnsi="Times New Roman" w:cs="Times New Roman"/>
          <w:b/>
          <w:color w:val="000000" w:themeColor="text1"/>
          <w:sz w:val="28"/>
          <w:szCs w:val="28"/>
          <w:lang w:val="uk-UA"/>
        </w:rPr>
      </w:pPr>
    </w:p>
    <w:p w:rsidR="00EA03A2" w:rsidRPr="008A07AF" w:rsidRDefault="005F2EF4" w:rsidP="00EA03A2">
      <w:pPr>
        <w:pStyle w:val="a3"/>
        <w:jc w:val="center"/>
        <w:rPr>
          <w:b/>
          <w:color w:val="000000" w:themeColor="text1"/>
          <w:sz w:val="28"/>
          <w:szCs w:val="28"/>
          <w:lang w:val="en-US"/>
        </w:rPr>
      </w:pPr>
      <w:r w:rsidRPr="008A07AF">
        <w:rPr>
          <w:b/>
          <w:color w:val="000000" w:themeColor="text1"/>
          <w:sz w:val="28"/>
          <w:szCs w:val="28"/>
          <w:lang w:val="en-US"/>
        </w:rPr>
        <w:t>THE ENGINE</w:t>
      </w:r>
    </w:p>
    <w:p w:rsidR="00EA03A2" w:rsidRPr="008A07AF" w:rsidRDefault="00EA03A2" w:rsidP="00EA03A2">
      <w:pPr>
        <w:pStyle w:val="a3"/>
        <w:ind w:firstLine="567"/>
        <w:jc w:val="both"/>
        <w:rPr>
          <w:color w:val="000000" w:themeColor="text1"/>
          <w:sz w:val="28"/>
          <w:szCs w:val="28"/>
          <w:lang w:val="en-US"/>
        </w:rPr>
      </w:pPr>
      <w:r w:rsidRPr="008A07AF">
        <w:rPr>
          <w:color w:val="000000" w:themeColor="text1"/>
          <w:sz w:val="28"/>
          <w:szCs w:val="28"/>
          <w:lang w:val="en-US"/>
        </w:rPr>
        <w:t xml:space="preserve">The word </w:t>
      </w:r>
      <w:r w:rsidRPr="008A07AF">
        <w:rPr>
          <w:i/>
          <w:iCs/>
          <w:color w:val="000000" w:themeColor="text1"/>
          <w:sz w:val="28"/>
          <w:szCs w:val="28"/>
          <w:lang w:val="en-US"/>
        </w:rPr>
        <w:t>engine</w:t>
      </w:r>
      <w:r w:rsidRPr="008A07AF">
        <w:rPr>
          <w:color w:val="000000" w:themeColor="text1"/>
          <w:sz w:val="28"/>
          <w:szCs w:val="28"/>
          <w:lang w:val="en-US"/>
        </w:rPr>
        <w:t xml:space="preserve"> originally meant any ingenious device, and came from the Greek world </w:t>
      </w:r>
      <w:r w:rsidRPr="008A07AF">
        <w:rPr>
          <w:i/>
          <w:iCs/>
          <w:color w:val="000000" w:themeColor="text1"/>
          <w:sz w:val="28"/>
          <w:szCs w:val="28"/>
          <w:lang w:val="en-US"/>
        </w:rPr>
        <w:t xml:space="preserve">ingenious, </w:t>
      </w:r>
      <w:r w:rsidRPr="008A07AF">
        <w:rPr>
          <w:color w:val="000000" w:themeColor="text1"/>
          <w:sz w:val="28"/>
          <w:szCs w:val="28"/>
          <w:lang w:val="en-US"/>
        </w:rPr>
        <w:t>clever. Engines present one of the most interesting groups of problems considered in the engineering field. One of the main problems is receiving the maximum possible power or thrust for minimum weight. The weight is included in the factor called the weight/power ratio, which may be defined as the weight in pounds per horse power output.</w:t>
      </w:r>
    </w:p>
    <w:p w:rsidR="00EA03A2" w:rsidRPr="008A07AF" w:rsidRDefault="00EA03A2" w:rsidP="00EA03A2">
      <w:pPr>
        <w:pStyle w:val="a3"/>
        <w:ind w:firstLine="567"/>
        <w:jc w:val="both"/>
        <w:rPr>
          <w:color w:val="000000" w:themeColor="text1"/>
          <w:sz w:val="28"/>
          <w:szCs w:val="28"/>
          <w:lang w:val="en-US"/>
        </w:rPr>
      </w:pPr>
      <w:r w:rsidRPr="008A07AF">
        <w:rPr>
          <w:color w:val="000000" w:themeColor="text1"/>
          <w:sz w:val="28"/>
          <w:szCs w:val="28"/>
          <w:lang w:val="en-US"/>
        </w:rPr>
        <w:t>Another important problem is that of fuel. Both in the past and today the designers work at the problem of getting lower specific fuel consumption. Specific fuel consumption is obtained by dividing the weight of the fuel burned per hour by the horse power developed.</w:t>
      </w:r>
    </w:p>
    <w:p w:rsidR="00EA03A2" w:rsidRPr="008A07AF" w:rsidRDefault="00EA03A2" w:rsidP="00EA03A2">
      <w:pPr>
        <w:pStyle w:val="a3"/>
        <w:ind w:firstLine="567"/>
        <w:jc w:val="both"/>
        <w:rPr>
          <w:color w:val="000000" w:themeColor="text1"/>
          <w:sz w:val="28"/>
          <w:szCs w:val="28"/>
          <w:lang w:val="en-US"/>
        </w:rPr>
      </w:pPr>
      <w:r w:rsidRPr="008A07AF">
        <w:rPr>
          <w:color w:val="000000" w:themeColor="text1"/>
          <w:sz w:val="28"/>
          <w:szCs w:val="28"/>
          <w:lang w:val="en-US"/>
        </w:rPr>
        <w:t>Another possible problem considered in any engine is its flexibility. Flexibility is the ability of the engine to run smoothly and perform properly at all speeds and through all variations of atmospheric conditions.</w:t>
      </w:r>
    </w:p>
    <w:p w:rsidR="00EA03A2" w:rsidRPr="008A07AF" w:rsidRDefault="00EA03A2" w:rsidP="00EA03A2">
      <w:pPr>
        <w:pStyle w:val="a3"/>
        <w:ind w:firstLine="567"/>
        <w:jc w:val="both"/>
        <w:rPr>
          <w:color w:val="000000" w:themeColor="text1"/>
          <w:sz w:val="28"/>
          <w:szCs w:val="28"/>
          <w:lang w:val="en-US"/>
        </w:rPr>
      </w:pPr>
      <w:r w:rsidRPr="008A07AF">
        <w:rPr>
          <w:color w:val="000000" w:themeColor="text1"/>
          <w:sz w:val="28"/>
          <w:szCs w:val="28"/>
          <w:lang w:val="en-US"/>
        </w:rPr>
        <w:t xml:space="preserve">One more important problem worked at by the designers is the engine reliability. The engine is to have a long life, with maximum of time between overhaul periods. In some </w:t>
      </w:r>
      <w:proofErr w:type="gramStart"/>
      <w:r w:rsidRPr="008A07AF">
        <w:rPr>
          <w:color w:val="000000" w:themeColor="text1"/>
          <w:sz w:val="28"/>
          <w:szCs w:val="28"/>
          <w:lang w:val="en-US"/>
        </w:rPr>
        <w:t>cases</w:t>
      </w:r>
      <w:proofErr w:type="gramEnd"/>
      <w:r w:rsidRPr="008A07AF">
        <w:rPr>
          <w:color w:val="000000" w:themeColor="text1"/>
          <w:sz w:val="28"/>
          <w:szCs w:val="28"/>
          <w:lang w:val="en-US"/>
        </w:rPr>
        <w:t xml:space="preserve"> the problem of balance is one of the main. Balance has several possible meanings but the principle factor is freedom from vibration. Besides any engine must be started easily and carry its full load in a few minutes. There are gasoline engines, diesel engines, gas turbines, steam engines, jet engines and rocket engines. Each of them has certain advantages and disadvantages over other forms of power plants. </w:t>
      </w:r>
    </w:p>
    <w:p w:rsidR="00EA03A2" w:rsidRPr="008A07AF" w:rsidRDefault="00EA03A2" w:rsidP="00EA03A2">
      <w:pPr>
        <w:spacing w:after="0" w:line="240" w:lineRule="auto"/>
        <w:ind w:firstLine="708"/>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As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distinguished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from</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gasoline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engines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diesels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have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no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ignition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system</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with</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electricity.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fuel</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ignited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simply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contact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with</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very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hot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air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cylinder.</w:t>
      </w:r>
      <w:r w:rsidRPr="008A07AF">
        <w:rPr>
          <w:rFonts w:ascii="Times New Roman" w:eastAsia="Times New Roman" w:hAnsi="Times New Roman" w:cs="Times New Roman"/>
          <w:color w:val="000000" w:themeColor="text1"/>
          <w:sz w:val="28"/>
          <w:szCs w:val="28"/>
          <w:lang w:val="en-US"/>
        </w:rPr>
        <w:t xml:space="preserve"> </w:t>
      </w:r>
      <w:proofErr w:type="spellStart"/>
      <w:r w:rsidRPr="008A07AF">
        <w:rPr>
          <w:rFonts w:ascii="Times New Roman" w:hAnsi="Times New Roman" w:cs="Times New Roman"/>
          <w:color w:val="000000" w:themeColor="text1"/>
          <w:sz w:val="28"/>
          <w:szCs w:val="28"/>
          <w:lang w:val="uk-UA"/>
        </w:rPr>
        <w:t>The</w:t>
      </w:r>
      <w:proofErr w:type="spellEnd"/>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operation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performed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like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when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taken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cylinder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air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highly</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compressed,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temperature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rises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so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heated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fuel-air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mixture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burns.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higher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pressure,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higher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temperature.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Besides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compressed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mixture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produced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more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power</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uncompressed.</w:t>
      </w:r>
      <w:r w:rsidRPr="008A07AF">
        <w:rPr>
          <w:rFonts w:ascii="Times New Roman" w:eastAsia="Times New Roman" w:hAnsi="Times New Roman" w:cs="Times New Roman"/>
          <w:color w:val="000000" w:themeColor="text1"/>
          <w:sz w:val="28"/>
          <w:szCs w:val="28"/>
          <w:lang w:val="en-US"/>
        </w:rPr>
        <w:t xml:space="preserve"> </w:t>
      </w:r>
    </w:p>
    <w:p w:rsidR="00EA03A2" w:rsidRPr="008A07AF" w:rsidRDefault="00EA03A2" w:rsidP="00EA03A2">
      <w:pPr>
        <w:pStyle w:val="a3"/>
        <w:ind w:firstLine="567"/>
        <w:jc w:val="both"/>
        <w:rPr>
          <w:color w:val="000000" w:themeColor="text1"/>
          <w:sz w:val="28"/>
          <w:szCs w:val="28"/>
          <w:lang w:val="en-US"/>
        </w:rPr>
      </w:pPr>
      <w:r w:rsidRPr="008A07AF">
        <w:rPr>
          <w:color w:val="000000" w:themeColor="text1"/>
          <w:sz w:val="28"/>
          <w:szCs w:val="28"/>
          <w:lang w:val="en-US"/>
        </w:rPr>
        <w:t>All the companies investigating diesels are trying to reduce noise and smoke, but the problems are not yet</w:t>
      </w:r>
      <w:r w:rsidRPr="008A07AF">
        <w:rPr>
          <w:color w:val="000000" w:themeColor="text1"/>
          <w:sz w:val="28"/>
          <w:szCs w:val="28"/>
          <w:lang w:val="uk-UA"/>
        </w:rPr>
        <w:t xml:space="preserve"> </w:t>
      </w:r>
      <w:r w:rsidRPr="008A07AF">
        <w:rPr>
          <w:color w:val="000000" w:themeColor="text1"/>
          <w:sz w:val="28"/>
          <w:szCs w:val="28"/>
          <w:lang w:val="en-US"/>
        </w:rPr>
        <w:t>entirely solved. Diesel engines clatter when started on a cold morning. And the warm-up period for all diesels seems too long to rivers accustomed to gasoline models.</w:t>
      </w:r>
    </w:p>
    <w:p w:rsidR="00310ED3" w:rsidRPr="008A07AF" w:rsidRDefault="00310ED3" w:rsidP="005F2EF4">
      <w:pPr>
        <w:pStyle w:val="a3"/>
        <w:ind w:firstLine="567"/>
        <w:jc w:val="both"/>
        <w:rPr>
          <w:color w:val="000000" w:themeColor="text1"/>
          <w:sz w:val="28"/>
          <w:szCs w:val="28"/>
          <w:lang w:val="en-US"/>
        </w:rPr>
      </w:pPr>
    </w:p>
    <w:p w:rsidR="00310ED3" w:rsidRPr="008A07AF" w:rsidRDefault="00310ED3" w:rsidP="00310ED3">
      <w:pPr>
        <w:pStyle w:val="a3"/>
        <w:ind w:firstLine="567"/>
        <w:jc w:val="center"/>
        <w:rPr>
          <w:b/>
          <w:color w:val="000000" w:themeColor="text1"/>
          <w:sz w:val="28"/>
          <w:szCs w:val="28"/>
          <w:lang w:val="uk-UA"/>
        </w:rPr>
      </w:pPr>
      <w:r w:rsidRPr="008A07AF">
        <w:rPr>
          <w:b/>
          <w:color w:val="000000" w:themeColor="text1"/>
          <w:sz w:val="28"/>
          <w:szCs w:val="28"/>
          <w:lang w:val="uk-UA"/>
        </w:rPr>
        <w:t>ДВИГУН</w:t>
      </w:r>
    </w:p>
    <w:p w:rsidR="00310ED3" w:rsidRPr="008A07AF" w:rsidRDefault="00310ED3" w:rsidP="00310ED3">
      <w:pPr>
        <w:pStyle w:val="a3"/>
        <w:ind w:firstLine="567"/>
        <w:rPr>
          <w:color w:val="000000" w:themeColor="text1"/>
          <w:sz w:val="28"/>
          <w:szCs w:val="28"/>
          <w:lang w:val="uk-UA"/>
        </w:rPr>
      </w:pPr>
      <w:r w:rsidRPr="008A07AF">
        <w:rPr>
          <w:color w:val="000000" w:themeColor="text1"/>
          <w:sz w:val="28"/>
          <w:szCs w:val="28"/>
          <w:lang w:val="uk-UA"/>
        </w:rPr>
        <w:t xml:space="preserve">Слово </w:t>
      </w:r>
      <w:r w:rsidRPr="008A07AF">
        <w:rPr>
          <w:i/>
          <w:color w:val="000000" w:themeColor="text1"/>
          <w:sz w:val="28"/>
          <w:szCs w:val="28"/>
          <w:lang w:val="uk-UA"/>
        </w:rPr>
        <w:t>двигун</w:t>
      </w:r>
      <w:r w:rsidRPr="008A07AF">
        <w:rPr>
          <w:color w:val="000000" w:themeColor="text1"/>
          <w:sz w:val="28"/>
          <w:szCs w:val="28"/>
          <w:lang w:val="uk-UA"/>
        </w:rPr>
        <w:t xml:space="preserve"> початково означало будь-який геніальний пристрій, та пішло від грецького слова </w:t>
      </w:r>
      <w:r w:rsidRPr="008A07AF">
        <w:rPr>
          <w:i/>
          <w:color w:val="000000" w:themeColor="text1"/>
          <w:sz w:val="28"/>
          <w:szCs w:val="28"/>
          <w:lang w:val="uk-UA"/>
        </w:rPr>
        <w:t>геніальний</w:t>
      </w:r>
      <w:r w:rsidRPr="008A07AF">
        <w:rPr>
          <w:color w:val="000000" w:themeColor="text1"/>
          <w:sz w:val="28"/>
          <w:szCs w:val="28"/>
          <w:lang w:val="uk-UA"/>
        </w:rPr>
        <w:t>, розумний. Двигуни представляють о</w:t>
      </w:r>
      <w:r w:rsidR="00E449D7" w:rsidRPr="008A07AF">
        <w:rPr>
          <w:color w:val="000000" w:themeColor="text1"/>
          <w:sz w:val="28"/>
          <w:szCs w:val="28"/>
          <w:lang w:val="uk-UA"/>
        </w:rPr>
        <w:t xml:space="preserve">дну з найцікавіших груп проблем, яку розглядають в інженерній галузі. </w:t>
      </w:r>
      <w:r w:rsidR="00E449D7" w:rsidRPr="008A07AF">
        <w:rPr>
          <w:color w:val="000000" w:themeColor="text1"/>
          <w:sz w:val="28"/>
          <w:szCs w:val="28"/>
          <w:lang w:val="uk-UA"/>
        </w:rPr>
        <w:lastRenderedPageBreak/>
        <w:t xml:space="preserve">Одна з головніших проблем це отримання максимально можливої потужності або тяги за мінімальної ваги. Вага включена в фактор, який називається співвідношення ваги до потужності, який може бути визначений як вага в фунтах на кінську потужність. </w:t>
      </w:r>
    </w:p>
    <w:p w:rsidR="00E449D7" w:rsidRPr="008A07AF" w:rsidRDefault="00E449D7" w:rsidP="00310ED3">
      <w:pPr>
        <w:pStyle w:val="a3"/>
        <w:ind w:firstLine="567"/>
        <w:rPr>
          <w:color w:val="000000" w:themeColor="text1"/>
          <w:sz w:val="28"/>
          <w:szCs w:val="28"/>
          <w:lang w:val="uk-UA"/>
        </w:rPr>
      </w:pPr>
      <w:r w:rsidRPr="008A07AF">
        <w:rPr>
          <w:color w:val="000000" w:themeColor="text1"/>
          <w:sz w:val="28"/>
          <w:szCs w:val="28"/>
          <w:lang w:val="uk-UA"/>
        </w:rPr>
        <w:t>Інша важлива проблема – це паливо. Як у минулому, так і зараз дизайнери працюють над проблемою отримання питомої витрати палива. Питома витрата палива виходить з ділення</w:t>
      </w:r>
      <w:r w:rsidR="00847394" w:rsidRPr="008A07AF">
        <w:rPr>
          <w:color w:val="000000" w:themeColor="text1"/>
          <w:sz w:val="28"/>
          <w:szCs w:val="28"/>
          <w:lang w:val="uk-UA"/>
        </w:rPr>
        <w:t xml:space="preserve"> ваги палива, витраченого за год</w:t>
      </w:r>
      <w:r w:rsidRPr="008A07AF">
        <w:rPr>
          <w:color w:val="000000" w:themeColor="text1"/>
          <w:sz w:val="28"/>
          <w:szCs w:val="28"/>
          <w:lang w:val="uk-UA"/>
        </w:rPr>
        <w:t>ину на вироблену кінську потужність.</w:t>
      </w:r>
    </w:p>
    <w:p w:rsidR="00E449D7" w:rsidRPr="008A07AF" w:rsidRDefault="00E449D7" w:rsidP="00310ED3">
      <w:pPr>
        <w:pStyle w:val="a3"/>
        <w:ind w:firstLine="567"/>
        <w:rPr>
          <w:color w:val="000000" w:themeColor="text1"/>
          <w:sz w:val="28"/>
          <w:szCs w:val="28"/>
          <w:lang w:val="uk-UA"/>
        </w:rPr>
      </w:pPr>
      <w:r w:rsidRPr="008A07AF">
        <w:rPr>
          <w:color w:val="000000" w:themeColor="text1"/>
          <w:sz w:val="28"/>
          <w:szCs w:val="28"/>
          <w:lang w:val="uk-UA"/>
        </w:rPr>
        <w:t xml:space="preserve">Іншою можливою проблемою в </w:t>
      </w:r>
      <w:r w:rsidR="00196E5A" w:rsidRPr="008A07AF">
        <w:rPr>
          <w:color w:val="000000" w:themeColor="text1"/>
          <w:sz w:val="28"/>
          <w:szCs w:val="28"/>
          <w:lang w:val="uk-UA"/>
        </w:rPr>
        <w:t xml:space="preserve">будь-якому </w:t>
      </w:r>
      <w:r w:rsidRPr="008A07AF">
        <w:rPr>
          <w:color w:val="000000" w:themeColor="text1"/>
          <w:sz w:val="28"/>
          <w:szCs w:val="28"/>
          <w:lang w:val="uk-UA"/>
        </w:rPr>
        <w:t xml:space="preserve">двигуні вважається його гнучкість. Гнучкість – це здатність двигуна плавно запускатися та правильно працювати на всіх швидкостях та </w:t>
      </w:r>
      <w:r w:rsidR="00847394" w:rsidRPr="008A07AF">
        <w:rPr>
          <w:color w:val="000000" w:themeColor="text1"/>
          <w:sz w:val="28"/>
          <w:szCs w:val="28"/>
          <w:lang w:val="uk-UA"/>
        </w:rPr>
        <w:t xml:space="preserve">на всіх атмосферних умовах. </w:t>
      </w:r>
    </w:p>
    <w:p w:rsidR="00310ED3" w:rsidRPr="008A07AF" w:rsidRDefault="00310ED3" w:rsidP="00310ED3">
      <w:pPr>
        <w:pStyle w:val="a3"/>
        <w:ind w:firstLine="567"/>
        <w:rPr>
          <w:color w:val="000000" w:themeColor="text1"/>
          <w:sz w:val="28"/>
          <w:szCs w:val="28"/>
        </w:rPr>
      </w:pPr>
    </w:p>
    <w:p w:rsidR="001F5627" w:rsidRPr="008A07AF" w:rsidRDefault="001F5627" w:rsidP="005F2EF4">
      <w:pPr>
        <w:pStyle w:val="a3"/>
        <w:ind w:firstLine="567"/>
        <w:jc w:val="both"/>
        <w:rPr>
          <w:color w:val="000000" w:themeColor="text1"/>
          <w:sz w:val="28"/>
          <w:szCs w:val="28"/>
        </w:rPr>
      </w:pPr>
    </w:p>
    <w:p w:rsidR="001F5627" w:rsidRPr="008A07AF" w:rsidRDefault="001F5627" w:rsidP="005F2EF4">
      <w:pPr>
        <w:pStyle w:val="a3"/>
        <w:ind w:firstLine="567"/>
        <w:jc w:val="both"/>
        <w:rPr>
          <w:color w:val="000000" w:themeColor="text1"/>
          <w:sz w:val="28"/>
          <w:szCs w:val="28"/>
        </w:rPr>
      </w:pPr>
    </w:p>
    <w:p w:rsidR="005F2EF4" w:rsidRPr="008A07AF" w:rsidRDefault="005F2EF4" w:rsidP="005F2EF4">
      <w:pPr>
        <w:pStyle w:val="a3"/>
        <w:ind w:firstLine="567"/>
        <w:jc w:val="both"/>
        <w:rPr>
          <w:b/>
          <w:color w:val="000000" w:themeColor="text1"/>
          <w:sz w:val="28"/>
          <w:szCs w:val="28"/>
          <w:lang w:val="uk-UA"/>
        </w:rPr>
      </w:pPr>
    </w:p>
    <w:p w:rsidR="005F2EF4" w:rsidRPr="008A07AF" w:rsidRDefault="005F2EF4" w:rsidP="005F2EF4">
      <w:pPr>
        <w:spacing w:after="0" w:line="240" w:lineRule="auto"/>
        <w:jc w:val="both"/>
        <w:rPr>
          <w:rFonts w:ascii="Times New Roman" w:hAnsi="Times New Roman" w:cs="Times New Roman"/>
          <w:b/>
          <w:color w:val="000000" w:themeColor="text1"/>
          <w:sz w:val="28"/>
          <w:szCs w:val="28"/>
          <w:lang w:val="uk-UA"/>
        </w:rPr>
      </w:pPr>
      <w:r w:rsidRPr="008A07AF">
        <w:rPr>
          <w:rFonts w:ascii="Times New Roman" w:hAnsi="Times New Roman" w:cs="Times New Roman"/>
          <w:b/>
          <w:color w:val="000000" w:themeColor="text1"/>
          <w:sz w:val="28"/>
          <w:szCs w:val="28"/>
          <w:lang w:val="uk-UA"/>
        </w:rPr>
        <w:t>Вправа</w:t>
      </w:r>
      <w:r w:rsidRPr="008A07AF">
        <w:rPr>
          <w:rFonts w:ascii="Times New Roman" w:eastAsia="Times New Roman" w:hAnsi="Times New Roman" w:cs="Times New Roman"/>
          <w:b/>
          <w:color w:val="000000" w:themeColor="text1"/>
          <w:sz w:val="28"/>
          <w:szCs w:val="28"/>
          <w:lang w:val="uk-UA"/>
        </w:rPr>
        <w:t xml:space="preserve"> № </w:t>
      </w:r>
      <w:r w:rsidRPr="008A07AF">
        <w:rPr>
          <w:rFonts w:ascii="Times New Roman" w:hAnsi="Times New Roman" w:cs="Times New Roman"/>
          <w:b/>
          <w:color w:val="000000" w:themeColor="text1"/>
          <w:sz w:val="28"/>
          <w:szCs w:val="28"/>
          <w:lang w:val="uk-UA"/>
        </w:rPr>
        <w:t>7</w:t>
      </w:r>
    </w:p>
    <w:p w:rsidR="005F2EF4" w:rsidRPr="008A07AF" w:rsidRDefault="005F2EF4" w:rsidP="005F2EF4">
      <w:pPr>
        <w:spacing w:after="0" w:line="240" w:lineRule="auto"/>
        <w:jc w:val="both"/>
        <w:rPr>
          <w:rFonts w:ascii="Times New Roman" w:eastAsia="Times New Roman" w:hAnsi="Times New Roman" w:cs="Times New Roman"/>
          <w:color w:val="000000" w:themeColor="text1"/>
          <w:sz w:val="28"/>
          <w:szCs w:val="28"/>
          <w:lang w:val="uk-UA"/>
        </w:rPr>
      </w:pPr>
      <w:r w:rsidRPr="008A07AF">
        <w:rPr>
          <w:rFonts w:ascii="Times New Roman" w:hAnsi="Times New Roman" w:cs="Times New Roman"/>
          <w:color w:val="000000" w:themeColor="text1"/>
          <w:sz w:val="28"/>
          <w:szCs w:val="28"/>
          <w:lang w:val="uk-UA"/>
        </w:rPr>
        <w:t>Дайте</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відповіді</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на</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запитання</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до</w:t>
      </w:r>
      <w:r w:rsidRPr="008A07AF">
        <w:rPr>
          <w:rFonts w:ascii="Times New Roman" w:eastAsia="Times New Roman" w:hAnsi="Times New Roman" w:cs="Times New Roman"/>
          <w:color w:val="000000" w:themeColor="text1"/>
          <w:sz w:val="28"/>
          <w:szCs w:val="28"/>
          <w:lang w:val="uk-UA"/>
        </w:rPr>
        <w:t xml:space="preserve"> </w:t>
      </w:r>
      <w:r w:rsidRPr="008A07AF">
        <w:rPr>
          <w:rFonts w:ascii="Times New Roman" w:hAnsi="Times New Roman" w:cs="Times New Roman"/>
          <w:color w:val="000000" w:themeColor="text1"/>
          <w:sz w:val="28"/>
          <w:szCs w:val="28"/>
          <w:lang w:val="uk-UA"/>
        </w:rPr>
        <w:t>тексту.</w:t>
      </w:r>
      <w:r w:rsidRPr="008A07AF">
        <w:rPr>
          <w:rFonts w:ascii="Times New Roman" w:eastAsia="Times New Roman" w:hAnsi="Times New Roman" w:cs="Times New Roman"/>
          <w:color w:val="000000" w:themeColor="text1"/>
          <w:sz w:val="28"/>
          <w:szCs w:val="28"/>
          <w:lang w:val="uk-UA"/>
        </w:rPr>
        <w:t xml:space="preserve"> </w:t>
      </w:r>
    </w:p>
    <w:p w:rsidR="005F2EF4" w:rsidRPr="008A07AF" w:rsidRDefault="005F2EF4" w:rsidP="005F2EF4">
      <w:pPr>
        <w:spacing w:after="0" w:line="240" w:lineRule="auto"/>
        <w:ind w:left="360"/>
        <w:jc w:val="both"/>
        <w:rPr>
          <w:rFonts w:ascii="Times New Roman" w:eastAsia="Times New Roman" w:hAnsi="Times New Roman" w:cs="Times New Roman"/>
          <w:color w:val="000000" w:themeColor="text1"/>
          <w:sz w:val="28"/>
          <w:szCs w:val="28"/>
          <w:lang w:val="uk-UA"/>
        </w:rPr>
      </w:pPr>
    </w:p>
    <w:p w:rsidR="005F2EF4" w:rsidRPr="008A07AF" w:rsidRDefault="005F2EF4" w:rsidP="005F2EF4">
      <w:pPr>
        <w:widowControl w:val="0"/>
        <w:numPr>
          <w:ilvl w:val="0"/>
          <w:numId w:val="5"/>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What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does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word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'balance'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mean?</w:t>
      </w:r>
      <w:r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eastAsia="Times New Roman" w:hAnsi="Times New Roman" w:cs="Times New Roman"/>
          <w:color w:val="000000" w:themeColor="text1"/>
          <w:sz w:val="28"/>
          <w:szCs w:val="28"/>
          <w:lang w:val="en-US"/>
        </w:rPr>
        <w:t xml:space="preserve">The word </w:t>
      </w:r>
      <w:r w:rsidR="001F5627" w:rsidRPr="008A07AF">
        <w:rPr>
          <w:rFonts w:ascii="Times New Roman" w:hAnsi="Times New Roman" w:cs="Times New Roman"/>
          <w:color w:val="000000" w:themeColor="text1"/>
          <w:sz w:val="28"/>
          <w:szCs w:val="28"/>
          <w:lang w:val="en-US"/>
        </w:rPr>
        <w:t>'balance'</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mean freedom from vibration.</w:t>
      </w:r>
    </w:p>
    <w:p w:rsidR="005F2EF4" w:rsidRPr="008A07AF" w:rsidRDefault="005F2EF4" w:rsidP="005F2EF4">
      <w:pPr>
        <w:widowControl w:val="0"/>
        <w:numPr>
          <w:ilvl w:val="0"/>
          <w:numId w:val="5"/>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What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kind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of</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engines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there?</w:t>
      </w:r>
      <w:r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eastAsia="Times New Roman" w:hAnsi="Times New Roman" w:cs="Times New Roman"/>
          <w:color w:val="000000" w:themeColor="text1"/>
          <w:sz w:val="28"/>
          <w:szCs w:val="28"/>
          <w:lang w:val="en-US"/>
        </w:rPr>
        <w:t>There are six types of engines</w:t>
      </w:r>
      <w:r w:rsidR="001F5627" w:rsidRPr="008A07AF">
        <w:rPr>
          <w:rFonts w:ascii="Times New Roman" w:eastAsia="Times New Roman" w:hAnsi="Times New Roman" w:cs="Times New Roman"/>
          <w:color w:val="000000" w:themeColor="text1"/>
          <w:sz w:val="28"/>
          <w:szCs w:val="28"/>
          <w:lang w:val="uk-UA"/>
        </w:rPr>
        <w:t xml:space="preserve">: </w:t>
      </w:r>
      <w:r w:rsidR="001F5627" w:rsidRPr="008A07AF">
        <w:rPr>
          <w:rFonts w:ascii="Times New Roman" w:hAnsi="Times New Roman" w:cs="Times New Roman"/>
          <w:color w:val="000000" w:themeColor="text1"/>
          <w:sz w:val="28"/>
          <w:szCs w:val="28"/>
          <w:lang w:val="en-US"/>
        </w:rPr>
        <w:t>gasoline engines, diesel engines, gas turbines, steam engines, jet engines and rocket engines.</w:t>
      </w:r>
    </w:p>
    <w:p w:rsidR="005F2EF4" w:rsidRPr="008A07AF" w:rsidRDefault="005F2EF4" w:rsidP="005F2EF4">
      <w:pPr>
        <w:widowControl w:val="0"/>
        <w:numPr>
          <w:ilvl w:val="0"/>
          <w:numId w:val="5"/>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How</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is</w:t>
      </w:r>
      <w:r w:rsidRPr="008A07AF">
        <w:rPr>
          <w:rFonts w:ascii="Times New Roman" w:eastAsia="Times New Roman" w:hAnsi="Times New Roman" w:cs="Times New Roman"/>
          <w:color w:val="000000" w:themeColor="text1"/>
          <w:sz w:val="28"/>
          <w:szCs w:val="28"/>
          <w:lang w:val="en-US"/>
        </w:rPr>
        <w:t xml:space="preserve"> fuel </w:t>
      </w:r>
      <w:r w:rsidRPr="008A07AF">
        <w:rPr>
          <w:rFonts w:ascii="Times New Roman" w:hAnsi="Times New Roman" w:cs="Times New Roman"/>
          <w:color w:val="000000" w:themeColor="text1"/>
          <w:sz w:val="28"/>
          <w:szCs w:val="28"/>
          <w:lang w:val="en-US"/>
        </w:rPr>
        <w:t>ignited</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diesels?</w:t>
      </w:r>
      <w:r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eastAsia="Times New Roman" w:hAnsi="Times New Roman" w:cs="Times New Roman"/>
          <w:color w:val="000000" w:themeColor="text1"/>
          <w:sz w:val="28"/>
          <w:szCs w:val="28"/>
          <w:lang w:val="uk-UA"/>
        </w:rPr>
        <w:t xml:space="preserve">– </w:t>
      </w:r>
      <w:r w:rsidR="001F5627" w:rsidRPr="008A07AF">
        <w:rPr>
          <w:rFonts w:ascii="Times New Roman" w:eastAsia="Times New Roman" w:hAnsi="Times New Roman" w:cs="Times New Roman"/>
          <w:color w:val="000000" w:themeColor="text1"/>
          <w:sz w:val="28"/>
          <w:szCs w:val="28"/>
          <w:lang w:val="en-US"/>
        </w:rPr>
        <w:t xml:space="preserve">The fuel is ignited simply </w:t>
      </w:r>
      <w:r w:rsidR="001F5627" w:rsidRPr="008A07AF">
        <w:rPr>
          <w:rFonts w:ascii="Times New Roman" w:hAnsi="Times New Roman" w:cs="Times New Roman"/>
          <w:color w:val="000000" w:themeColor="text1"/>
          <w:sz w:val="28"/>
          <w:szCs w:val="28"/>
          <w:lang w:val="en-US"/>
        </w:rPr>
        <w:t>by</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contact</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with</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very</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hot</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air</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in</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the</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cylinder.</w:t>
      </w:r>
    </w:p>
    <w:p w:rsidR="005F2EF4" w:rsidRPr="008A07AF" w:rsidRDefault="005F2EF4" w:rsidP="005F2EF4">
      <w:pPr>
        <w:widowControl w:val="0"/>
        <w:numPr>
          <w:ilvl w:val="0"/>
          <w:numId w:val="5"/>
        </w:numPr>
        <w:tabs>
          <w:tab w:val="clear" w:pos="720"/>
          <w:tab w:val="num" w:pos="851"/>
        </w:tabs>
        <w:suppressAutoHyphens/>
        <w:spacing w:after="0" w:line="240" w:lineRule="auto"/>
        <w:ind w:left="851" w:hanging="425"/>
        <w:jc w:val="both"/>
        <w:rPr>
          <w:rFonts w:ascii="Times New Roman" w:eastAsia="Times New Roman" w:hAnsi="Times New Roman" w:cs="Times New Roman"/>
          <w:color w:val="000000" w:themeColor="text1"/>
          <w:sz w:val="28"/>
          <w:szCs w:val="28"/>
          <w:lang w:val="en-US"/>
        </w:rPr>
      </w:pPr>
      <w:r w:rsidRPr="008A07AF">
        <w:rPr>
          <w:rFonts w:ascii="Times New Roman" w:hAnsi="Times New Roman" w:cs="Times New Roman"/>
          <w:color w:val="000000" w:themeColor="text1"/>
          <w:sz w:val="28"/>
          <w:szCs w:val="28"/>
          <w:lang w:val="en-US"/>
        </w:rPr>
        <w:t>What</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are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the</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companies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investigating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diesels</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trying</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to</w:t>
      </w:r>
      <w:r w:rsidRPr="008A07AF">
        <w:rPr>
          <w:rFonts w:ascii="Times New Roman" w:eastAsia="Times New Roman" w:hAnsi="Times New Roman" w:cs="Times New Roman"/>
          <w:color w:val="000000" w:themeColor="text1"/>
          <w:sz w:val="28"/>
          <w:szCs w:val="28"/>
          <w:lang w:val="en-US"/>
        </w:rPr>
        <w:t xml:space="preserve"> </w:t>
      </w:r>
      <w:r w:rsidRPr="008A07AF">
        <w:rPr>
          <w:rFonts w:ascii="Times New Roman" w:hAnsi="Times New Roman" w:cs="Times New Roman"/>
          <w:color w:val="000000" w:themeColor="text1"/>
          <w:sz w:val="28"/>
          <w:szCs w:val="28"/>
          <w:lang w:val="en-US"/>
        </w:rPr>
        <w:t>do?</w:t>
      </w:r>
      <w:r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eastAsia="Times New Roman" w:hAnsi="Times New Roman" w:cs="Times New Roman"/>
          <w:color w:val="000000" w:themeColor="text1"/>
          <w:sz w:val="28"/>
          <w:szCs w:val="28"/>
          <w:lang w:val="en-US"/>
        </w:rPr>
        <w:t xml:space="preserve">- </w:t>
      </w:r>
      <w:r w:rsidR="001F5627" w:rsidRPr="008A07AF">
        <w:rPr>
          <w:rFonts w:ascii="Times New Roman" w:hAnsi="Times New Roman" w:cs="Times New Roman"/>
          <w:color w:val="000000" w:themeColor="text1"/>
          <w:sz w:val="28"/>
          <w:szCs w:val="28"/>
          <w:lang w:val="en-US"/>
        </w:rPr>
        <w:t>All the companies investigating diesels are trying to reduce noise and smoke.</w:t>
      </w:r>
    </w:p>
    <w:p w:rsidR="005F2EF4" w:rsidRPr="008A07AF" w:rsidRDefault="005F2EF4" w:rsidP="005F2EF4">
      <w:pPr>
        <w:pStyle w:val="a3"/>
        <w:numPr>
          <w:ilvl w:val="0"/>
          <w:numId w:val="5"/>
        </w:numPr>
        <w:tabs>
          <w:tab w:val="clear" w:pos="720"/>
          <w:tab w:val="num" w:pos="851"/>
        </w:tabs>
        <w:ind w:left="851" w:hanging="425"/>
        <w:jc w:val="both"/>
        <w:rPr>
          <w:color w:val="000000" w:themeColor="text1"/>
          <w:sz w:val="28"/>
          <w:szCs w:val="28"/>
          <w:lang w:val="en-US"/>
        </w:rPr>
      </w:pPr>
      <w:r w:rsidRPr="008A07AF">
        <w:rPr>
          <w:color w:val="000000" w:themeColor="text1"/>
          <w:sz w:val="28"/>
          <w:szCs w:val="28"/>
          <w:lang w:val="en-US"/>
        </w:rPr>
        <w:t xml:space="preserve">The warm-up period for all diesels seems too long, doesn't it? </w:t>
      </w:r>
      <w:r w:rsidR="001F5627" w:rsidRPr="008A07AF">
        <w:rPr>
          <w:color w:val="000000" w:themeColor="text1"/>
          <w:sz w:val="28"/>
          <w:szCs w:val="28"/>
          <w:lang w:val="en-US"/>
        </w:rPr>
        <w:t>– Yes, the warm-up period for all diesels seems too long to rivers accustomed to gasoline models.</w:t>
      </w:r>
    </w:p>
    <w:bookmarkEnd w:id="0"/>
    <w:p w:rsidR="005314F7" w:rsidRPr="008A07AF" w:rsidRDefault="008A07AF">
      <w:pPr>
        <w:rPr>
          <w:color w:val="000000" w:themeColor="text1"/>
          <w:lang w:val="en-US"/>
        </w:rPr>
      </w:pPr>
    </w:p>
    <w:sectPr w:rsidR="005314F7" w:rsidRPr="008A0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15:restartNumberingAfterBreak="0">
    <w:nsid w:val="000000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4D3745"/>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15:restartNumberingAfterBreak="0">
    <w:nsid w:val="0D0A6079"/>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 w15:restartNumberingAfterBreak="0">
    <w:nsid w:val="1208610C"/>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166A0B30"/>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9" w15:restartNumberingAfterBreak="0">
    <w:nsid w:val="24020C77"/>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15:restartNumberingAfterBreak="0">
    <w:nsid w:val="24AA3C7F"/>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15:restartNumberingAfterBreak="0">
    <w:nsid w:val="2DD6380F"/>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2" w15:restartNumberingAfterBreak="0">
    <w:nsid w:val="32065B1D"/>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3" w15:restartNumberingAfterBreak="0">
    <w:nsid w:val="3B7A04E7"/>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3CA5467A"/>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5" w15:restartNumberingAfterBreak="0">
    <w:nsid w:val="50A10178"/>
    <w:multiLevelType w:val="multilevel"/>
    <w:tmpl w:val="0000000B"/>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9"/>
  </w:num>
  <w:num w:numId="8">
    <w:abstractNumId w:val="12"/>
  </w:num>
  <w:num w:numId="9">
    <w:abstractNumId w:val="6"/>
  </w:num>
  <w:num w:numId="10">
    <w:abstractNumId w:val="14"/>
  </w:num>
  <w:num w:numId="11">
    <w:abstractNumId w:val="10"/>
  </w:num>
  <w:num w:numId="12">
    <w:abstractNumId w:val="8"/>
  </w:num>
  <w:num w:numId="13">
    <w:abstractNumId w:val="13"/>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00"/>
    <w:rsid w:val="00067ED3"/>
    <w:rsid w:val="001477DB"/>
    <w:rsid w:val="001846AA"/>
    <w:rsid w:val="00196E5A"/>
    <w:rsid w:val="001F5627"/>
    <w:rsid w:val="00246518"/>
    <w:rsid w:val="00310ED3"/>
    <w:rsid w:val="003259DD"/>
    <w:rsid w:val="004A08A2"/>
    <w:rsid w:val="004B129E"/>
    <w:rsid w:val="00584B53"/>
    <w:rsid w:val="005F2EF4"/>
    <w:rsid w:val="006A7D87"/>
    <w:rsid w:val="00772BD1"/>
    <w:rsid w:val="007B015D"/>
    <w:rsid w:val="00847394"/>
    <w:rsid w:val="008A07AF"/>
    <w:rsid w:val="008B5800"/>
    <w:rsid w:val="00BF23AC"/>
    <w:rsid w:val="00CF1E78"/>
    <w:rsid w:val="00DF13B5"/>
    <w:rsid w:val="00E449D7"/>
    <w:rsid w:val="00EA0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8BF88-83E7-4AE9-8C1F-90675376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EF4"/>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F2EF4"/>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paragraph" w:styleId="a5">
    <w:name w:val="List Paragraph"/>
    <w:basedOn w:val="a"/>
    <w:uiPriority w:val="34"/>
    <w:qFormat/>
    <w:rsid w:val="005F2EF4"/>
    <w:pPr>
      <w:ind w:left="720"/>
      <w:contextualSpacing/>
    </w:pPr>
  </w:style>
  <w:style w:type="character" w:customStyle="1" w:styleId="a4">
    <w:name w:val="Без интервала Знак"/>
    <w:basedOn w:val="a0"/>
    <w:link w:val="a3"/>
    <w:rsid w:val="005F2EF4"/>
    <w:rPr>
      <w:rFonts w:ascii="Times New Roman" w:eastAsia="Times New Roman"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IUD</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2023-05-06T10:47:00Z</dcterms:created>
  <dcterms:modified xsi:type="dcterms:W3CDTF">2023-05-09T19:08:00Z</dcterms:modified>
</cp:coreProperties>
</file>