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36" w:rsidRDefault="00001736" w:rsidP="00001736">
      <w:pPr>
        <w:pStyle w:val="a3"/>
        <w:ind w:left="1134"/>
        <w:jc w:val="center"/>
        <w:rPr>
          <w:b/>
          <w:sz w:val="28"/>
          <w:szCs w:val="28"/>
          <w:lang w:val="en-US"/>
        </w:rPr>
      </w:pPr>
      <w:r w:rsidRPr="00987BAC">
        <w:rPr>
          <w:b/>
          <w:sz w:val="28"/>
          <w:szCs w:val="28"/>
          <w:lang w:val="uk-UA"/>
        </w:rPr>
        <w:t xml:space="preserve">ВАРІАНТ </w:t>
      </w:r>
      <w:r w:rsidRPr="00987BAC">
        <w:rPr>
          <w:b/>
          <w:sz w:val="28"/>
          <w:szCs w:val="28"/>
          <w:lang w:val="en-US"/>
        </w:rPr>
        <w:t>3</w:t>
      </w:r>
    </w:p>
    <w:p w:rsidR="00001736" w:rsidRPr="00987BAC" w:rsidRDefault="00001736" w:rsidP="00001736">
      <w:pPr>
        <w:pStyle w:val="a3"/>
        <w:ind w:left="1134"/>
        <w:jc w:val="center"/>
        <w:rPr>
          <w:b/>
          <w:sz w:val="28"/>
          <w:szCs w:val="28"/>
          <w:lang w:val="en-US"/>
        </w:rPr>
      </w:pPr>
    </w:p>
    <w:p w:rsidR="00001736" w:rsidRPr="00987BAC" w:rsidRDefault="00001736" w:rsidP="00001736">
      <w:pPr>
        <w:spacing w:after="0" w:line="240" w:lineRule="auto"/>
        <w:jc w:val="both"/>
        <w:rPr>
          <w:rFonts w:ascii="Times New Roman" w:eastAsia="Times New Roman" w:hAnsi="Times New Roman" w:cs="Times New Roman"/>
          <w:b/>
          <w:sz w:val="28"/>
          <w:szCs w:val="28"/>
          <w:lang w:val="en-US"/>
        </w:rPr>
      </w:pPr>
      <w:r w:rsidRPr="00987BAC">
        <w:rPr>
          <w:rFonts w:ascii="Times New Roman" w:hAnsi="Times New Roman" w:cs="Times New Roman"/>
          <w:b/>
          <w:sz w:val="28"/>
          <w:szCs w:val="28"/>
          <w:lang w:val="uk-UA"/>
        </w:rPr>
        <w:t>Вправа</w:t>
      </w:r>
      <w:r w:rsidRPr="00987BAC">
        <w:rPr>
          <w:rFonts w:ascii="Times New Roman" w:eastAsia="Times New Roman" w:hAnsi="Times New Roman" w:cs="Times New Roman"/>
          <w:b/>
          <w:sz w:val="28"/>
          <w:szCs w:val="28"/>
          <w:lang w:val="uk-UA"/>
        </w:rPr>
        <w:t xml:space="preserve"> № </w:t>
      </w:r>
      <w:r w:rsidRPr="00987BAC">
        <w:rPr>
          <w:rFonts w:ascii="Times New Roman" w:hAnsi="Times New Roman" w:cs="Times New Roman"/>
          <w:b/>
          <w:sz w:val="28"/>
          <w:szCs w:val="28"/>
          <w:lang w:val="en-US"/>
        </w:rPr>
        <w:t>1</w:t>
      </w:r>
      <w:r w:rsidRPr="00987BAC">
        <w:rPr>
          <w:rFonts w:ascii="Times New Roman" w:eastAsia="Times New Roman" w:hAnsi="Times New Roman" w:cs="Times New Roman"/>
          <w:b/>
          <w:sz w:val="28"/>
          <w:szCs w:val="28"/>
          <w:lang w:val="en-US"/>
        </w:rPr>
        <w:t xml:space="preserve"> </w:t>
      </w:r>
    </w:p>
    <w:p w:rsidR="00001736" w:rsidRDefault="00001736" w:rsidP="00001736">
      <w:pPr>
        <w:spacing w:after="0" w:line="240" w:lineRule="auto"/>
        <w:jc w:val="both"/>
        <w:rPr>
          <w:rFonts w:ascii="Times New Roman" w:hAnsi="Times New Roman" w:cs="Times New Roman"/>
          <w:sz w:val="28"/>
          <w:szCs w:val="28"/>
          <w:lang w:val="uk-UA"/>
        </w:rPr>
      </w:pPr>
      <w:r w:rsidRPr="00987BAC">
        <w:rPr>
          <w:rFonts w:ascii="Times New Roman" w:hAnsi="Times New Roman" w:cs="Times New Roman"/>
          <w:sz w:val="28"/>
          <w:szCs w:val="28"/>
          <w:lang w:val="uk-UA"/>
        </w:rPr>
        <w:t>Розкрийте</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дужки</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і</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поставте</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дієслово</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дужках</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в</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правильну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форму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i/>
          <w:sz w:val="28"/>
          <w:szCs w:val="28"/>
          <w:lang w:val="en-US"/>
        </w:rPr>
        <w:t>Present</w:t>
      </w:r>
      <w:r w:rsidRPr="00987BAC">
        <w:rPr>
          <w:rFonts w:ascii="Times New Roman" w:eastAsia="Times New Roman" w:hAnsi="Times New Roman" w:cs="Times New Roman"/>
          <w:i/>
          <w:sz w:val="28"/>
          <w:szCs w:val="28"/>
          <w:lang w:val="uk-UA"/>
        </w:rPr>
        <w:t xml:space="preserve"> </w:t>
      </w:r>
      <w:r w:rsidRPr="00987BAC">
        <w:rPr>
          <w:rFonts w:ascii="Times New Roman" w:hAnsi="Times New Roman" w:cs="Times New Roman"/>
          <w:i/>
          <w:sz w:val="28"/>
          <w:szCs w:val="28"/>
          <w:lang w:val="en-US"/>
        </w:rPr>
        <w:t>Simple</w:t>
      </w:r>
      <w:r w:rsidRPr="00987BAC">
        <w:rPr>
          <w:rFonts w:ascii="Times New Roman" w:hAnsi="Times New Roman" w:cs="Times New Roman"/>
          <w:i/>
          <w:sz w:val="28"/>
          <w:szCs w:val="28"/>
          <w:lang w:val="uk-UA"/>
        </w:rPr>
        <w:t>,</w:t>
      </w:r>
      <w:r w:rsidRPr="00987BAC">
        <w:rPr>
          <w:rFonts w:ascii="Times New Roman" w:eastAsia="Times New Roman" w:hAnsi="Times New Roman" w:cs="Times New Roman"/>
          <w:i/>
          <w:sz w:val="28"/>
          <w:szCs w:val="28"/>
          <w:lang w:val="uk-UA"/>
        </w:rPr>
        <w:t xml:space="preserve"> </w:t>
      </w:r>
      <w:r w:rsidRPr="00987BAC">
        <w:rPr>
          <w:rFonts w:ascii="Times New Roman" w:hAnsi="Times New Roman" w:cs="Times New Roman"/>
          <w:i/>
          <w:sz w:val="28"/>
          <w:szCs w:val="28"/>
          <w:lang w:val="en-US"/>
        </w:rPr>
        <w:t>Present</w:t>
      </w:r>
      <w:r w:rsidRPr="00987BAC">
        <w:rPr>
          <w:rFonts w:ascii="Times New Roman" w:eastAsia="Times New Roman" w:hAnsi="Times New Roman" w:cs="Times New Roman"/>
          <w:i/>
          <w:sz w:val="28"/>
          <w:szCs w:val="28"/>
          <w:lang w:val="uk-UA"/>
        </w:rPr>
        <w:t xml:space="preserve"> </w:t>
      </w:r>
      <w:r w:rsidRPr="00987BAC">
        <w:rPr>
          <w:rFonts w:ascii="Times New Roman" w:hAnsi="Times New Roman" w:cs="Times New Roman"/>
          <w:i/>
          <w:sz w:val="28"/>
          <w:szCs w:val="28"/>
          <w:lang w:val="en-US"/>
        </w:rPr>
        <w:t>Continuous</w:t>
      </w:r>
      <w:r w:rsidRPr="00987BAC">
        <w:rPr>
          <w:rFonts w:ascii="Times New Roman" w:hAnsi="Times New Roman" w:cs="Times New Roman"/>
          <w:i/>
          <w:sz w:val="28"/>
          <w:szCs w:val="28"/>
          <w:lang w:val="uk-UA"/>
        </w:rPr>
        <w:t>,</w:t>
      </w:r>
      <w:r w:rsidRPr="00987BAC">
        <w:rPr>
          <w:rFonts w:ascii="Times New Roman" w:eastAsia="Times New Roman" w:hAnsi="Times New Roman" w:cs="Times New Roman"/>
          <w:i/>
          <w:sz w:val="28"/>
          <w:szCs w:val="28"/>
          <w:lang w:val="uk-UA"/>
        </w:rPr>
        <w:t xml:space="preserve"> </w:t>
      </w:r>
      <w:r w:rsidRPr="00987BAC">
        <w:rPr>
          <w:rFonts w:ascii="Times New Roman" w:hAnsi="Times New Roman" w:cs="Times New Roman"/>
          <w:i/>
          <w:sz w:val="28"/>
          <w:szCs w:val="28"/>
          <w:lang w:val="en-US"/>
        </w:rPr>
        <w:t>Present</w:t>
      </w:r>
      <w:r w:rsidRPr="00987BAC">
        <w:rPr>
          <w:rFonts w:ascii="Times New Roman" w:eastAsia="Times New Roman" w:hAnsi="Times New Roman" w:cs="Times New Roman"/>
          <w:i/>
          <w:sz w:val="28"/>
          <w:szCs w:val="28"/>
          <w:lang w:val="uk-UA"/>
        </w:rPr>
        <w:t xml:space="preserve"> </w:t>
      </w:r>
      <w:r w:rsidRPr="00987BAC">
        <w:rPr>
          <w:rFonts w:ascii="Times New Roman" w:hAnsi="Times New Roman" w:cs="Times New Roman"/>
          <w:i/>
          <w:sz w:val="28"/>
          <w:szCs w:val="28"/>
          <w:lang w:val="en-US"/>
        </w:rPr>
        <w:t>Perfect,</w:t>
      </w:r>
      <w:r w:rsidRPr="00987BAC">
        <w:rPr>
          <w:rFonts w:ascii="Times New Roman" w:eastAsia="Times New Roman" w:hAnsi="Times New Roman" w:cs="Times New Roman"/>
          <w:i/>
          <w:sz w:val="28"/>
          <w:szCs w:val="28"/>
          <w:lang w:val="en-US"/>
        </w:rPr>
        <w:t xml:space="preserve"> </w:t>
      </w:r>
      <w:r w:rsidRPr="00987BAC">
        <w:rPr>
          <w:rFonts w:ascii="Times New Roman" w:hAnsi="Times New Roman" w:cs="Times New Roman"/>
          <w:i/>
          <w:sz w:val="28"/>
          <w:szCs w:val="28"/>
          <w:lang w:val="en-US"/>
        </w:rPr>
        <w:t>Present</w:t>
      </w:r>
      <w:r w:rsidRPr="00987BAC">
        <w:rPr>
          <w:rFonts w:ascii="Times New Roman" w:eastAsia="Times New Roman" w:hAnsi="Times New Roman" w:cs="Times New Roman"/>
          <w:i/>
          <w:sz w:val="28"/>
          <w:szCs w:val="28"/>
          <w:lang w:val="en-US"/>
        </w:rPr>
        <w:t xml:space="preserve"> </w:t>
      </w:r>
      <w:r w:rsidRPr="00987BAC">
        <w:rPr>
          <w:rFonts w:ascii="Times New Roman" w:hAnsi="Times New Roman" w:cs="Times New Roman"/>
          <w:i/>
          <w:sz w:val="28"/>
          <w:szCs w:val="28"/>
          <w:lang w:val="en-US"/>
        </w:rPr>
        <w:t>Perfect</w:t>
      </w:r>
      <w:r w:rsidRPr="00987BAC">
        <w:rPr>
          <w:rFonts w:ascii="Times New Roman" w:eastAsia="Times New Roman" w:hAnsi="Times New Roman" w:cs="Times New Roman"/>
          <w:i/>
          <w:sz w:val="28"/>
          <w:szCs w:val="28"/>
          <w:lang w:val="en-US"/>
        </w:rPr>
        <w:t xml:space="preserve"> </w:t>
      </w:r>
      <w:r w:rsidRPr="00987BAC">
        <w:rPr>
          <w:rFonts w:ascii="Times New Roman" w:hAnsi="Times New Roman" w:cs="Times New Roman"/>
          <w:i/>
          <w:sz w:val="28"/>
          <w:szCs w:val="28"/>
          <w:lang w:val="en-US"/>
        </w:rPr>
        <w:t>Continuous.</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Перекладіть</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речення.</w:t>
      </w:r>
    </w:p>
    <w:p w:rsidR="00001736" w:rsidRPr="00987BAC" w:rsidRDefault="00001736" w:rsidP="00001736">
      <w:pPr>
        <w:spacing w:after="0" w:line="240" w:lineRule="auto"/>
        <w:jc w:val="both"/>
        <w:rPr>
          <w:rFonts w:ascii="Times New Roman" w:hAnsi="Times New Roman" w:cs="Times New Roman"/>
          <w:sz w:val="28"/>
          <w:szCs w:val="28"/>
          <w:lang w:val="uk-UA"/>
        </w:rPr>
      </w:pPr>
    </w:p>
    <w:p w:rsidR="00001736" w:rsidRPr="00987BAC" w:rsidRDefault="00001736" w:rsidP="00001736">
      <w:pPr>
        <w:pStyle w:val="a3"/>
        <w:widowControl/>
        <w:numPr>
          <w:ilvl w:val="0"/>
          <w:numId w:val="1"/>
        </w:numPr>
        <w:tabs>
          <w:tab w:val="clear" w:pos="720"/>
          <w:tab w:val="left" w:pos="851"/>
        </w:tabs>
        <w:autoSpaceDE/>
        <w:ind w:left="851" w:hanging="425"/>
        <w:jc w:val="both"/>
        <w:rPr>
          <w:sz w:val="28"/>
          <w:szCs w:val="28"/>
          <w:lang w:val="en-US"/>
        </w:rPr>
      </w:pPr>
      <w:r w:rsidRPr="00987BAC">
        <w:rPr>
          <w:sz w:val="28"/>
          <w:szCs w:val="28"/>
          <w:lang w:val="en-US"/>
        </w:rPr>
        <w:t>He … (to join) the company 25 years ago and still … (to work) for us.</w:t>
      </w:r>
    </w:p>
    <w:p w:rsidR="00001736" w:rsidRPr="00987BAC" w:rsidRDefault="00001736" w:rsidP="00001736">
      <w:pPr>
        <w:pStyle w:val="a3"/>
        <w:widowControl/>
        <w:numPr>
          <w:ilvl w:val="0"/>
          <w:numId w:val="1"/>
        </w:numPr>
        <w:tabs>
          <w:tab w:val="clear" w:pos="720"/>
          <w:tab w:val="left" w:pos="851"/>
        </w:tabs>
        <w:autoSpaceDE/>
        <w:ind w:left="851" w:hanging="425"/>
        <w:jc w:val="both"/>
        <w:rPr>
          <w:sz w:val="28"/>
          <w:szCs w:val="28"/>
          <w:lang w:val="en-US"/>
        </w:rPr>
      </w:pPr>
      <w:r w:rsidRPr="00987BAC">
        <w:rPr>
          <w:sz w:val="28"/>
          <w:szCs w:val="28"/>
          <w:lang w:val="en-US"/>
        </w:rPr>
        <w:t xml:space="preserve">I … (to deal with) </w:t>
      </w:r>
      <w:r w:rsidR="00350152" w:rsidRPr="00987BAC">
        <w:rPr>
          <w:sz w:val="28"/>
          <w:szCs w:val="28"/>
          <w:lang w:val="en-US"/>
        </w:rPr>
        <w:t>Mr.</w:t>
      </w:r>
      <w:r w:rsidRPr="00987BAC">
        <w:rPr>
          <w:sz w:val="28"/>
          <w:szCs w:val="28"/>
          <w:lang w:val="en-US"/>
        </w:rPr>
        <w:t xml:space="preserve"> Jame’s clients this week because he’s away.  </w:t>
      </w:r>
    </w:p>
    <w:p w:rsidR="00001736" w:rsidRPr="00987BAC" w:rsidRDefault="00001736" w:rsidP="00001736">
      <w:pPr>
        <w:pStyle w:val="a3"/>
        <w:widowControl/>
        <w:numPr>
          <w:ilvl w:val="0"/>
          <w:numId w:val="1"/>
        </w:numPr>
        <w:tabs>
          <w:tab w:val="clear" w:pos="720"/>
          <w:tab w:val="left" w:pos="851"/>
        </w:tabs>
        <w:autoSpaceDE/>
        <w:ind w:left="851" w:hanging="425"/>
        <w:jc w:val="both"/>
        <w:rPr>
          <w:sz w:val="28"/>
          <w:szCs w:val="28"/>
          <w:lang w:val="en-US"/>
        </w:rPr>
      </w:pPr>
      <w:r w:rsidRPr="00987BAC">
        <w:rPr>
          <w:sz w:val="28"/>
          <w:szCs w:val="28"/>
          <w:lang w:val="en-US"/>
        </w:rPr>
        <w:t xml:space="preserve">As a </w:t>
      </w:r>
      <w:proofErr w:type="gramStart"/>
      <w:r w:rsidRPr="00987BAC">
        <w:rPr>
          <w:sz w:val="28"/>
          <w:szCs w:val="28"/>
          <w:lang w:val="en-US"/>
        </w:rPr>
        <w:t>rule</w:t>
      </w:r>
      <w:proofErr w:type="gramEnd"/>
      <w:r w:rsidRPr="00987BAC">
        <w:rPr>
          <w:sz w:val="28"/>
          <w:szCs w:val="28"/>
          <w:lang w:val="en-US"/>
        </w:rPr>
        <w:t xml:space="preserve"> we … (to test) all the models of new cars. </w:t>
      </w:r>
    </w:p>
    <w:p w:rsidR="00001736" w:rsidRPr="00987BAC" w:rsidRDefault="00001736" w:rsidP="00001736">
      <w:pPr>
        <w:widowControl w:val="0"/>
        <w:numPr>
          <w:ilvl w:val="0"/>
          <w:numId w:val="1"/>
        </w:numPr>
        <w:tabs>
          <w:tab w:val="clear" w:pos="720"/>
          <w:tab w:val="left"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We</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interview)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job</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applicants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for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weeks.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We</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interview)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100</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people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far.</w:t>
      </w:r>
      <w:r w:rsidRPr="00987BAC">
        <w:rPr>
          <w:rFonts w:ascii="Times New Roman" w:eastAsia="Times New Roman" w:hAnsi="Times New Roman" w:cs="Times New Roman"/>
          <w:sz w:val="28"/>
          <w:szCs w:val="28"/>
          <w:lang w:val="en-US"/>
        </w:rPr>
        <w:t xml:space="preserve">    </w:t>
      </w:r>
    </w:p>
    <w:p w:rsidR="00001736" w:rsidRDefault="00001736" w:rsidP="00001736">
      <w:pPr>
        <w:widowControl w:val="0"/>
        <w:numPr>
          <w:ilvl w:val="0"/>
          <w:numId w:val="1"/>
        </w:numPr>
        <w:tabs>
          <w:tab w:val="clear" w:pos="720"/>
          <w:tab w:val="left"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Do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you</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know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where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that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spare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wheel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Peter</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look)</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for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all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day</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long.</w:t>
      </w:r>
    </w:p>
    <w:p w:rsidR="00001736" w:rsidRDefault="00001736" w:rsidP="00001736">
      <w:pPr>
        <w:widowControl w:val="0"/>
        <w:tabs>
          <w:tab w:val="left" w:pos="851"/>
        </w:tabs>
        <w:suppressAutoHyphens/>
        <w:spacing w:after="0" w:line="240" w:lineRule="auto"/>
        <w:jc w:val="both"/>
        <w:rPr>
          <w:rFonts w:ascii="Times New Roman" w:hAnsi="Times New Roman" w:cs="Times New Roman"/>
          <w:sz w:val="28"/>
          <w:szCs w:val="28"/>
          <w:lang w:val="en-US"/>
        </w:rPr>
      </w:pPr>
    </w:p>
    <w:p w:rsidR="00001736" w:rsidRPr="00987BAC" w:rsidRDefault="00001736" w:rsidP="00001736">
      <w:pPr>
        <w:pStyle w:val="a3"/>
        <w:widowControl/>
        <w:numPr>
          <w:ilvl w:val="0"/>
          <w:numId w:val="8"/>
        </w:numPr>
        <w:tabs>
          <w:tab w:val="left" w:pos="851"/>
        </w:tabs>
        <w:autoSpaceDE/>
        <w:ind w:hanging="294"/>
        <w:jc w:val="both"/>
        <w:rPr>
          <w:sz w:val="28"/>
          <w:szCs w:val="28"/>
          <w:lang w:val="en-US"/>
        </w:rPr>
      </w:pPr>
      <w:r>
        <w:rPr>
          <w:sz w:val="28"/>
          <w:szCs w:val="28"/>
          <w:lang w:val="uk-UA"/>
        </w:rPr>
        <w:t xml:space="preserve"> </w:t>
      </w:r>
      <w:r w:rsidRPr="00987BAC">
        <w:rPr>
          <w:sz w:val="28"/>
          <w:szCs w:val="28"/>
          <w:lang w:val="en-US"/>
        </w:rPr>
        <w:t xml:space="preserve">He </w:t>
      </w:r>
      <w:r w:rsidRPr="00001736">
        <w:rPr>
          <w:sz w:val="28"/>
          <w:szCs w:val="28"/>
          <w:u w:val="single"/>
          <w:lang w:val="en-US"/>
        </w:rPr>
        <w:t>has</w:t>
      </w:r>
      <w:r>
        <w:rPr>
          <w:sz w:val="28"/>
          <w:szCs w:val="28"/>
          <w:lang w:val="en-US"/>
        </w:rPr>
        <w:t xml:space="preserve"> </w:t>
      </w:r>
      <w:r w:rsidRPr="00001736">
        <w:rPr>
          <w:sz w:val="28"/>
          <w:szCs w:val="28"/>
          <w:u w:val="single"/>
          <w:lang w:val="en-US"/>
        </w:rPr>
        <w:t>joined</w:t>
      </w:r>
      <w:r w:rsidRPr="00987BAC">
        <w:rPr>
          <w:sz w:val="28"/>
          <w:szCs w:val="28"/>
          <w:lang w:val="en-US"/>
        </w:rPr>
        <w:t xml:space="preserve"> the company 25 years ago and still </w:t>
      </w:r>
      <w:r>
        <w:rPr>
          <w:sz w:val="28"/>
          <w:szCs w:val="28"/>
          <w:lang w:val="en-US"/>
        </w:rPr>
        <w:t>works</w:t>
      </w:r>
      <w:r w:rsidRPr="00987BAC">
        <w:rPr>
          <w:sz w:val="28"/>
          <w:szCs w:val="28"/>
          <w:lang w:val="en-US"/>
        </w:rPr>
        <w:t xml:space="preserve"> for us.</w:t>
      </w:r>
      <w:r>
        <w:rPr>
          <w:sz w:val="28"/>
          <w:szCs w:val="28"/>
          <w:lang w:val="en-US"/>
        </w:rPr>
        <w:t xml:space="preserve"> – </w:t>
      </w:r>
      <w:r>
        <w:rPr>
          <w:sz w:val="28"/>
          <w:szCs w:val="28"/>
          <w:lang w:val="uk-UA"/>
        </w:rPr>
        <w:t>Він доєднався до нашої компанії 25 років назад та досі у нас працює.</w:t>
      </w:r>
    </w:p>
    <w:p w:rsidR="00001736" w:rsidRPr="00987BAC" w:rsidRDefault="00001736" w:rsidP="00001736">
      <w:pPr>
        <w:pStyle w:val="a3"/>
        <w:widowControl/>
        <w:numPr>
          <w:ilvl w:val="0"/>
          <w:numId w:val="8"/>
        </w:numPr>
        <w:tabs>
          <w:tab w:val="left" w:pos="851"/>
        </w:tabs>
        <w:autoSpaceDE/>
        <w:ind w:left="851" w:hanging="425"/>
        <w:jc w:val="both"/>
        <w:rPr>
          <w:sz w:val="28"/>
          <w:szCs w:val="28"/>
          <w:lang w:val="en-US"/>
        </w:rPr>
      </w:pPr>
      <w:r w:rsidRPr="00987BAC">
        <w:rPr>
          <w:sz w:val="28"/>
          <w:szCs w:val="28"/>
          <w:lang w:val="en-US"/>
        </w:rPr>
        <w:t xml:space="preserve">I </w:t>
      </w:r>
      <w:r w:rsidRPr="00001736">
        <w:rPr>
          <w:sz w:val="28"/>
          <w:szCs w:val="28"/>
          <w:u w:val="single"/>
          <w:lang w:val="en-US"/>
        </w:rPr>
        <w:t>have</w:t>
      </w:r>
      <w:r>
        <w:rPr>
          <w:sz w:val="28"/>
          <w:szCs w:val="28"/>
          <w:lang w:val="en-US"/>
        </w:rPr>
        <w:t xml:space="preserve"> </w:t>
      </w:r>
      <w:r w:rsidRPr="00001736">
        <w:rPr>
          <w:sz w:val="28"/>
          <w:szCs w:val="28"/>
          <w:u w:val="single"/>
          <w:lang w:val="en-US"/>
        </w:rPr>
        <w:t>dealt</w:t>
      </w:r>
      <w:r>
        <w:rPr>
          <w:sz w:val="28"/>
          <w:szCs w:val="28"/>
          <w:lang w:val="en-US"/>
        </w:rPr>
        <w:t xml:space="preserve"> </w:t>
      </w:r>
      <w:r w:rsidRPr="00001736">
        <w:rPr>
          <w:sz w:val="28"/>
          <w:szCs w:val="28"/>
          <w:u w:val="single"/>
          <w:lang w:val="en-US"/>
        </w:rPr>
        <w:t>with</w:t>
      </w:r>
      <w:r w:rsidRPr="00987BAC">
        <w:rPr>
          <w:sz w:val="28"/>
          <w:szCs w:val="28"/>
          <w:lang w:val="en-US"/>
        </w:rPr>
        <w:t xml:space="preserve"> Mr</w:t>
      </w:r>
      <w:r w:rsidR="00350152">
        <w:rPr>
          <w:sz w:val="28"/>
          <w:szCs w:val="28"/>
          <w:lang w:val="en-US"/>
        </w:rPr>
        <w:t>.</w:t>
      </w:r>
      <w:r w:rsidRPr="00987BAC">
        <w:rPr>
          <w:sz w:val="28"/>
          <w:szCs w:val="28"/>
          <w:lang w:val="en-US"/>
        </w:rPr>
        <w:t xml:space="preserve"> Jame’s client</w:t>
      </w:r>
      <w:r>
        <w:rPr>
          <w:sz w:val="28"/>
          <w:szCs w:val="28"/>
          <w:lang w:val="en-US"/>
        </w:rPr>
        <w:t>s this week because he’s away. –</w:t>
      </w:r>
      <w:r>
        <w:rPr>
          <w:sz w:val="28"/>
          <w:szCs w:val="28"/>
          <w:lang w:val="uk-UA"/>
        </w:rPr>
        <w:t xml:space="preserve"> Я буду займатися з клієнтами Містер</w:t>
      </w:r>
      <w:r w:rsidR="00350152">
        <w:rPr>
          <w:sz w:val="28"/>
          <w:szCs w:val="28"/>
          <w:lang w:val="uk-UA"/>
        </w:rPr>
        <w:t xml:space="preserve">а </w:t>
      </w:r>
      <w:r>
        <w:rPr>
          <w:sz w:val="28"/>
          <w:szCs w:val="28"/>
          <w:lang w:val="uk-UA"/>
        </w:rPr>
        <w:t>Джеймс</w:t>
      </w:r>
      <w:r w:rsidR="00350152">
        <w:rPr>
          <w:sz w:val="28"/>
          <w:szCs w:val="28"/>
          <w:lang w:val="uk-UA"/>
        </w:rPr>
        <w:t>а</w:t>
      </w:r>
      <w:r>
        <w:rPr>
          <w:sz w:val="28"/>
          <w:szCs w:val="28"/>
          <w:lang w:val="uk-UA"/>
        </w:rPr>
        <w:t xml:space="preserve"> цього тижня, тому що він буде далеко.</w:t>
      </w:r>
    </w:p>
    <w:p w:rsidR="00001736" w:rsidRPr="00987BAC" w:rsidRDefault="00001736" w:rsidP="00001736">
      <w:pPr>
        <w:pStyle w:val="a3"/>
        <w:widowControl/>
        <w:numPr>
          <w:ilvl w:val="0"/>
          <w:numId w:val="8"/>
        </w:numPr>
        <w:tabs>
          <w:tab w:val="left" w:pos="851"/>
        </w:tabs>
        <w:autoSpaceDE/>
        <w:ind w:left="851" w:hanging="425"/>
        <w:jc w:val="both"/>
        <w:rPr>
          <w:sz w:val="28"/>
          <w:szCs w:val="28"/>
          <w:lang w:val="en-US"/>
        </w:rPr>
      </w:pPr>
      <w:r w:rsidRPr="00987BAC">
        <w:rPr>
          <w:sz w:val="28"/>
          <w:szCs w:val="28"/>
          <w:lang w:val="en-US"/>
        </w:rPr>
        <w:t xml:space="preserve">As a </w:t>
      </w:r>
      <w:proofErr w:type="gramStart"/>
      <w:r w:rsidRPr="00987BAC">
        <w:rPr>
          <w:sz w:val="28"/>
          <w:szCs w:val="28"/>
          <w:lang w:val="en-US"/>
        </w:rPr>
        <w:t>rule</w:t>
      </w:r>
      <w:proofErr w:type="gramEnd"/>
      <w:r w:rsidRPr="00987BAC">
        <w:rPr>
          <w:sz w:val="28"/>
          <w:szCs w:val="28"/>
          <w:lang w:val="en-US"/>
        </w:rPr>
        <w:t xml:space="preserve"> we </w:t>
      </w:r>
      <w:r w:rsidRPr="00001736">
        <w:rPr>
          <w:sz w:val="28"/>
          <w:szCs w:val="28"/>
          <w:u w:val="single"/>
          <w:lang w:val="en-US"/>
        </w:rPr>
        <w:t>tests</w:t>
      </w:r>
      <w:r w:rsidRPr="00987BAC">
        <w:rPr>
          <w:sz w:val="28"/>
          <w:szCs w:val="28"/>
          <w:lang w:val="en-US"/>
        </w:rPr>
        <w:t xml:space="preserve"> all the models of new cars. </w:t>
      </w:r>
      <w:r>
        <w:rPr>
          <w:sz w:val="28"/>
          <w:szCs w:val="28"/>
          <w:lang w:val="uk-UA"/>
        </w:rPr>
        <w:t xml:space="preserve">– Як правило, ми тестуємо усі моделі наших нових автомобілів. </w:t>
      </w:r>
    </w:p>
    <w:p w:rsidR="00001736" w:rsidRPr="00987BAC" w:rsidRDefault="00001736" w:rsidP="00001736">
      <w:pPr>
        <w:widowControl w:val="0"/>
        <w:numPr>
          <w:ilvl w:val="0"/>
          <w:numId w:val="8"/>
        </w:numPr>
        <w:tabs>
          <w:tab w:val="left"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We</w:t>
      </w:r>
      <w:r w:rsidRPr="00987BAC">
        <w:rPr>
          <w:rFonts w:ascii="Times New Roman" w:eastAsia="Times New Roman" w:hAnsi="Times New Roman" w:cs="Times New Roman"/>
          <w:sz w:val="28"/>
          <w:szCs w:val="28"/>
          <w:lang w:val="en-US"/>
        </w:rPr>
        <w:t xml:space="preserve"> </w:t>
      </w:r>
      <w:r w:rsidRPr="00001736">
        <w:rPr>
          <w:rFonts w:ascii="Times New Roman" w:eastAsia="Times New Roman" w:hAnsi="Times New Roman" w:cs="Times New Roman"/>
          <w:sz w:val="28"/>
          <w:szCs w:val="28"/>
          <w:u w:val="single"/>
          <w:lang w:val="en-US"/>
        </w:rPr>
        <w:t>have</w:t>
      </w:r>
      <w:r>
        <w:rPr>
          <w:rFonts w:ascii="Times New Roman" w:eastAsia="Times New Roman" w:hAnsi="Times New Roman" w:cs="Times New Roman"/>
          <w:sz w:val="28"/>
          <w:szCs w:val="28"/>
          <w:lang w:val="en-US"/>
        </w:rPr>
        <w:t xml:space="preserve"> </w:t>
      </w:r>
      <w:r w:rsidRPr="00001736">
        <w:rPr>
          <w:rFonts w:ascii="Times New Roman" w:eastAsia="Times New Roman" w:hAnsi="Times New Roman" w:cs="Times New Roman"/>
          <w:sz w:val="28"/>
          <w:szCs w:val="28"/>
          <w:u w:val="single"/>
          <w:lang w:val="en-US"/>
        </w:rPr>
        <w:t>been</w:t>
      </w:r>
      <w:r>
        <w:rPr>
          <w:rFonts w:ascii="Times New Roman" w:eastAsia="Times New Roman" w:hAnsi="Times New Roman" w:cs="Times New Roman"/>
          <w:sz w:val="28"/>
          <w:szCs w:val="28"/>
          <w:lang w:val="en-US"/>
        </w:rPr>
        <w:t xml:space="preserve"> </w:t>
      </w:r>
      <w:r w:rsidRPr="00001736">
        <w:rPr>
          <w:rFonts w:ascii="Times New Roman" w:eastAsia="Times New Roman" w:hAnsi="Times New Roman" w:cs="Times New Roman"/>
          <w:sz w:val="28"/>
          <w:szCs w:val="28"/>
          <w:u w:val="single"/>
          <w:lang w:val="en-US"/>
        </w:rPr>
        <w:t>interviewing</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job</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applicants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for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weeks.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We</w:t>
      </w:r>
      <w:r w:rsidRPr="00987BAC">
        <w:rPr>
          <w:rFonts w:ascii="Times New Roman" w:eastAsia="Times New Roman" w:hAnsi="Times New Roman" w:cs="Times New Roman"/>
          <w:sz w:val="28"/>
          <w:szCs w:val="28"/>
          <w:lang w:val="en-US"/>
        </w:rPr>
        <w:t xml:space="preserve"> </w:t>
      </w:r>
      <w:r w:rsidRPr="00001736">
        <w:rPr>
          <w:rFonts w:ascii="Times New Roman" w:eastAsia="Times New Roman" w:hAnsi="Times New Roman" w:cs="Times New Roman"/>
          <w:sz w:val="28"/>
          <w:szCs w:val="28"/>
          <w:u w:val="single"/>
          <w:lang w:val="en-US"/>
        </w:rPr>
        <w:t>have</w:t>
      </w:r>
      <w:r>
        <w:rPr>
          <w:rFonts w:ascii="Times New Roman" w:eastAsia="Times New Roman" w:hAnsi="Times New Roman" w:cs="Times New Roman"/>
          <w:sz w:val="28"/>
          <w:szCs w:val="28"/>
          <w:lang w:val="en-US"/>
        </w:rPr>
        <w:t xml:space="preserve"> </w:t>
      </w:r>
      <w:r w:rsidRPr="00001736">
        <w:rPr>
          <w:rFonts w:ascii="Times New Roman" w:eastAsia="Times New Roman" w:hAnsi="Times New Roman" w:cs="Times New Roman"/>
          <w:sz w:val="28"/>
          <w:szCs w:val="28"/>
          <w:u w:val="single"/>
          <w:lang w:val="en-US"/>
        </w:rPr>
        <w:t>interviewed</w:t>
      </w:r>
      <w:r>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100</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people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far.</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k-UA"/>
        </w:rPr>
        <w:t xml:space="preserve">– Ми тижнями проводимо </w:t>
      </w:r>
      <w:r w:rsidR="00BD3B8C">
        <w:rPr>
          <w:rFonts w:ascii="Times New Roman" w:eastAsia="Times New Roman" w:hAnsi="Times New Roman" w:cs="Times New Roman"/>
          <w:sz w:val="28"/>
          <w:szCs w:val="28"/>
          <w:lang w:val="uk-UA"/>
        </w:rPr>
        <w:t>інтерв</w:t>
      </w:r>
      <w:r w:rsidR="00BD3B8C">
        <w:rPr>
          <w:rFonts w:ascii="Times New Roman" w:eastAsia="Times New Roman" w:hAnsi="Times New Roman" w:cs="Times New Roman"/>
          <w:sz w:val="28"/>
          <w:szCs w:val="28"/>
          <w:lang w:val="en-US"/>
        </w:rPr>
        <w:t>’</w:t>
      </w:r>
      <w:r w:rsidR="00BD3B8C">
        <w:rPr>
          <w:rFonts w:ascii="Times New Roman" w:eastAsia="Times New Roman" w:hAnsi="Times New Roman" w:cs="Times New Roman"/>
          <w:sz w:val="28"/>
          <w:szCs w:val="28"/>
          <w:lang w:val="uk-UA"/>
        </w:rPr>
        <w:t>ю з кандидатами. Поки що ми провели інтерв</w:t>
      </w:r>
      <w:r w:rsidR="00BD3B8C">
        <w:rPr>
          <w:rFonts w:ascii="Times New Roman" w:eastAsia="Times New Roman" w:hAnsi="Times New Roman" w:cs="Times New Roman"/>
          <w:sz w:val="28"/>
          <w:szCs w:val="28"/>
          <w:lang w:val="en-US"/>
        </w:rPr>
        <w:t>’</w:t>
      </w:r>
      <w:r w:rsidR="00BD3B8C">
        <w:rPr>
          <w:rFonts w:ascii="Times New Roman" w:eastAsia="Times New Roman" w:hAnsi="Times New Roman" w:cs="Times New Roman"/>
          <w:sz w:val="28"/>
          <w:szCs w:val="28"/>
          <w:lang w:val="uk-UA"/>
        </w:rPr>
        <w:t>ю зі 100 людьми.</w:t>
      </w:r>
    </w:p>
    <w:p w:rsidR="00001736" w:rsidRPr="00987BAC" w:rsidRDefault="00001736" w:rsidP="00001736">
      <w:pPr>
        <w:widowControl w:val="0"/>
        <w:numPr>
          <w:ilvl w:val="0"/>
          <w:numId w:val="8"/>
        </w:numPr>
        <w:tabs>
          <w:tab w:val="left"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Do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you</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know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where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that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spare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wheel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Peter</w:t>
      </w:r>
      <w:r w:rsidRPr="00987BAC">
        <w:rPr>
          <w:rFonts w:ascii="Times New Roman" w:eastAsia="Times New Roman" w:hAnsi="Times New Roman" w:cs="Times New Roman"/>
          <w:sz w:val="28"/>
          <w:szCs w:val="28"/>
          <w:lang w:val="en-US"/>
        </w:rPr>
        <w:t xml:space="preserve"> </w:t>
      </w:r>
      <w:r w:rsidRPr="00001736">
        <w:rPr>
          <w:rFonts w:ascii="Times New Roman" w:eastAsia="Times New Roman" w:hAnsi="Times New Roman" w:cs="Times New Roman"/>
          <w:sz w:val="28"/>
          <w:szCs w:val="28"/>
          <w:u w:val="single"/>
          <w:lang w:val="en-US"/>
        </w:rPr>
        <w:t>has</w:t>
      </w:r>
      <w:r>
        <w:rPr>
          <w:rFonts w:ascii="Times New Roman" w:eastAsia="Times New Roman" w:hAnsi="Times New Roman" w:cs="Times New Roman"/>
          <w:sz w:val="28"/>
          <w:szCs w:val="28"/>
          <w:lang w:val="en-US"/>
        </w:rPr>
        <w:t xml:space="preserve"> </w:t>
      </w:r>
      <w:r w:rsidRPr="00001736">
        <w:rPr>
          <w:rFonts w:ascii="Times New Roman" w:eastAsia="Times New Roman" w:hAnsi="Times New Roman" w:cs="Times New Roman"/>
          <w:sz w:val="28"/>
          <w:szCs w:val="28"/>
          <w:u w:val="single"/>
          <w:lang w:val="en-US"/>
        </w:rPr>
        <w:t>been</w:t>
      </w:r>
      <w:r>
        <w:rPr>
          <w:rFonts w:ascii="Times New Roman" w:eastAsia="Times New Roman" w:hAnsi="Times New Roman" w:cs="Times New Roman"/>
          <w:sz w:val="28"/>
          <w:szCs w:val="28"/>
          <w:lang w:val="en-US"/>
        </w:rPr>
        <w:t xml:space="preserve"> </w:t>
      </w:r>
      <w:r w:rsidRPr="00001736">
        <w:rPr>
          <w:rFonts w:ascii="Times New Roman" w:eastAsia="Times New Roman" w:hAnsi="Times New Roman" w:cs="Times New Roman"/>
          <w:sz w:val="28"/>
          <w:szCs w:val="28"/>
          <w:u w:val="single"/>
          <w:lang w:val="en-US"/>
        </w:rPr>
        <w:t>looking</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for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all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day</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long.</w:t>
      </w:r>
      <w:r w:rsidR="00BD3B8C">
        <w:rPr>
          <w:rFonts w:ascii="Times New Roman" w:hAnsi="Times New Roman" w:cs="Times New Roman"/>
          <w:sz w:val="28"/>
          <w:szCs w:val="28"/>
          <w:lang w:val="uk-UA"/>
        </w:rPr>
        <w:t xml:space="preserve"> – Чи знаєш ти де знаходиться запасне колесо? Пітер шукає його протягом усього дня.</w:t>
      </w:r>
    </w:p>
    <w:p w:rsidR="00001736" w:rsidRPr="00987BAC" w:rsidRDefault="00001736" w:rsidP="00001736">
      <w:pPr>
        <w:widowControl w:val="0"/>
        <w:tabs>
          <w:tab w:val="left" w:pos="851"/>
        </w:tabs>
        <w:suppressAutoHyphens/>
        <w:spacing w:after="0" w:line="240" w:lineRule="auto"/>
        <w:jc w:val="both"/>
        <w:rPr>
          <w:rFonts w:ascii="Times New Roman" w:hAnsi="Times New Roman" w:cs="Times New Roman"/>
          <w:sz w:val="28"/>
          <w:szCs w:val="28"/>
          <w:lang w:val="en-US"/>
        </w:rPr>
      </w:pPr>
    </w:p>
    <w:p w:rsidR="00001736" w:rsidRPr="00987BAC" w:rsidRDefault="00001736" w:rsidP="00001736">
      <w:pPr>
        <w:spacing w:after="0" w:line="240" w:lineRule="auto"/>
        <w:ind w:left="360"/>
        <w:jc w:val="both"/>
        <w:rPr>
          <w:rFonts w:ascii="Times New Roman" w:hAnsi="Times New Roman" w:cs="Times New Roman"/>
          <w:sz w:val="28"/>
          <w:szCs w:val="28"/>
          <w:lang w:val="en-US"/>
        </w:rPr>
      </w:pPr>
    </w:p>
    <w:p w:rsidR="00001736" w:rsidRPr="00987BAC" w:rsidRDefault="00001736" w:rsidP="00001736">
      <w:pPr>
        <w:spacing w:after="0" w:line="240" w:lineRule="auto"/>
        <w:jc w:val="both"/>
        <w:rPr>
          <w:rFonts w:ascii="Times New Roman" w:hAnsi="Times New Roman" w:cs="Times New Roman"/>
          <w:b/>
          <w:sz w:val="28"/>
          <w:szCs w:val="28"/>
          <w:lang w:val="uk-UA"/>
        </w:rPr>
      </w:pPr>
      <w:r w:rsidRPr="00987BAC">
        <w:rPr>
          <w:rFonts w:ascii="Times New Roman" w:hAnsi="Times New Roman" w:cs="Times New Roman"/>
          <w:b/>
          <w:sz w:val="28"/>
          <w:szCs w:val="28"/>
          <w:lang w:val="uk-UA"/>
        </w:rPr>
        <w:t>Вправа</w:t>
      </w:r>
      <w:r w:rsidRPr="00987BAC">
        <w:rPr>
          <w:rFonts w:ascii="Times New Roman" w:eastAsia="Times New Roman" w:hAnsi="Times New Roman" w:cs="Times New Roman"/>
          <w:b/>
          <w:sz w:val="28"/>
          <w:szCs w:val="28"/>
          <w:lang w:val="uk-UA"/>
        </w:rPr>
        <w:t xml:space="preserve"> № </w:t>
      </w:r>
      <w:r w:rsidRPr="00987BAC">
        <w:rPr>
          <w:rFonts w:ascii="Times New Roman" w:hAnsi="Times New Roman" w:cs="Times New Roman"/>
          <w:b/>
          <w:sz w:val="28"/>
          <w:szCs w:val="28"/>
          <w:lang w:val="uk-UA"/>
        </w:rPr>
        <w:t>2</w:t>
      </w:r>
    </w:p>
    <w:p w:rsidR="00001736" w:rsidRDefault="00001736" w:rsidP="00001736">
      <w:pPr>
        <w:spacing w:after="0" w:line="240" w:lineRule="auto"/>
        <w:jc w:val="both"/>
        <w:rPr>
          <w:rFonts w:ascii="Times New Roman" w:eastAsia="Times New Roman" w:hAnsi="Times New Roman" w:cs="Times New Roman"/>
          <w:sz w:val="28"/>
          <w:szCs w:val="28"/>
          <w:lang w:val="uk-UA"/>
        </w:rPr>
      </w:pPr>
      <w:r w:rsidRPr="00987BAC">
        <w:rPr>
          <w:rFonts w:ascii="Times New Roman" w:hAnsi="Times New Roman" w:cs="Times New Roman"/>
          <w:sz w:val="28"/>
          <w:szCs w:val="28"/>
          <w:lang w:val="uk-UA"/>
        </w:rPr>
        <w:t>Розкрийте</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дужки</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і</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поставте</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дієслово</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дужках</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правильну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форму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i/>
          <w:iCs/>
          <w:sz w:val="28"/>
          <w:szCs w:val="28"/>
          <w:lang w:val="en-US"/>
        </w:rPr>
        <w:t>Past</w:t>
      </w:r>
      <w:r w:rsidRPr="00987BAC">
        <w:rPr>
          <w:rFonts w:ascii="Times New Roman" w:eastAsia="Times New Roman" w:hAnsi="Times New Roman" w:cs="Times New Roman"/>
          <w:i/>
          <w:iCs/>
          <w:sz w:val="28"/>
          <w:szCs w:val="28"/>
          <w:lang w:val="uk-UA"/>
        </w:rPr>
        <w:t xml:space="preserve"> </w:t>
      </w:r>
      <w:r w:rsidRPr="00987BAC">
        <w:rPr>
          <w:rFonts w:ascii="Times New Roman" w:hAnsi="Times New Roman" w:cs="Times New Roman"/>
          <w:i/>
          <w:iCs/>
          <w:sz w:val="28"/>
          <w:szCs w:val="28"/>
          <w:lang w:val="en-US"/>
        </w:rPr>
        <w:t>Simple</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або</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i/>
          <w:iCs/>
          <w:sz w:val="28"/>
          <w:szCs w:val="28"/>
          <w:lang w:val="en-US"/>
        </w:rPr>
        <w:t>Past</w:t>
      </w:r>
      <w:r w:rsidRPr="00987BAC">
        <w:rPr>
          <w:rFonts w:ascii="Times New Roman" w:eastAsia="Times New Roman" w:hAnsi="Times New Roman" w:cs="Times New Roman"/>
          <w:i/>
          <w:iCs/>
          <w:sz w:val="28"/>
          <w:szCs w:val="28"/>
          <w:lang w:val="uk-UA"/>
        </w:rPr>
        <w:t xml:space="preserve"> </w:t>
      </w:r>
      <w:r w:rsidRPr="00987BAC">
        <w:rPr>
          <w:rFonts w:ascii="Times New Roman" w:hAnsi="Times New Roman" w:cs="Times New Roman"/>
          <w:i/>
          <w:iCs/>
          <w:sz w:val="28"/>
          <w:szCs w:val="28"/>
          <w:lang w:val="en-US"/>
        </w:rPr>
        <w:t>Continuous</w:t>
      </w:r>
      <w:r w:rsidRPr="00987BAC">
        <w:rPr>
          <w:rFonts w:ascii="Times New Roman" w:hAnsi="Times New Roman" w:cs="Times New Roman"/>
          <w:sz w:val="28"/>
          <w:szCs w:val="28"/>
          <w:lang w:val="uk-UA"/>
        </w:rPr>
        <w:t>.</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Перекладіть</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речення.</w:t>
      </w:r>
      <w:r w:rsidRPr="00987BAC">
        <w:rPr>
          <w:rFonts w:ascii="Times New Roman" w:eastAsia="Times New Roman" w:hAnsi="Times New Roman" w:cs="Times New Roman"/>
          <w:sz w:val="28"/>
          <w:szCs w:val="28"/>
          <w:lang w:val="uk-UA"/>
        </w:rPr>
        <w:t xml:space="preserve">  </w:t>
      </w:r>
    </w:p>
    <w:p w:rsidR="00001736" w:rsidRPr="00987BAC" w:rsidRDefault="00001736" w:rsidP="00001736">
      <w:pPr>
        <w:spacing w:after="0" w:line="240" w:lineRule="auto"/>
        <w:ind w:left="360"/>
        <w:jc w:val="both"/>
        <w:rPr>
          <w:rFonts w:ascii="Times New Roman" w:eastAsia="Times New Roman" w:hAnsi="Times New Roman" w:cs="Times New Roman"/>
          <w:sz w:val="28"/>
          <w:szCs w:val="28"/>
          <w:lang w:val="uk-UA"/>
        </w:rPr>
      </w:pPr>
    </w:p>
    <w:p w:rsidR="00001736" w:rsidRPr="00987BAC" w:rsidRDefault="00001736" w:rsidP="00001736">
      <w:pPr>
        <w:widowControl w:val="0"/>
        <w:numPr>
          <w:ilvl w:val="0"/>
          <w:numId w:val="2"/>
        </w:numPr>
        <w:tabs>
          <w:tab w:val="clear" w:pos="720"/>
          <w:tab w:val="num"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While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we</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discuss)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our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plans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for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near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future,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top</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manager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suddenly</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tell)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about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his</w:t>
      </w:r>
      <w:r w:rsidRPr="00987BAC">
        <w:rPr>
          <w:rFonts w:ascii="Times New Roman" w:eastAsia="Times New Roman" w:hAnsi="Times New Roman" w:cs="Times New Roman"/>
          <w:sz w:val="28"/>
          <w:szCs w:val="28"/>
          <w:lang w:val="en-US"/>
        </w:rPr>
        <w:t xml:space="preserve"> </w:t>
      </w:r>
      <w:r>
        <w:rPr>
          <w:rFonts w:ascii="Times New Roman" w:hAnsi="Times New Roman" w:cs="Times New Roman"/>
          <w:sz w:val="28"/>
          <w:szCs w:val="28"/>
          <w:lang w:val="en-US"/>
        </w:rPr>
        <w:t>idea</w:t>
      </w:r>
      <w:r w:rsidRPr="00987BAC">
        <w:rPr>
          <w:rFonts w:ascii="Times New Roman" w:hAnsi="Times New Roman" w:cs="Times New Roman"/>
          <w:sz w:val="28"/>
          <w:szCs w:val="28"/>
          <w:lang w:val="en-US"/>
        </w:rPr>
        <w:t>.</w:t>
      </w:r>
    </w:p>
    <w:p w:rsidR="00001736" w:rsidRPr="00987BAC" w:rsidRDefault="00001736" w:rsidP="00001736">
      <w:pPr>
        <w:widowControl w:val="0"/>
        <w:numPr>
          <w:ilvl w:val="0"/>
          <w:numId w:val="2"/>
        </w:numPr>
        <w:tabs>
          <w:tab w:val="clear" w:pos="720"/>
          <w:tab w:val="num"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My</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mobile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phone</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ring)</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while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repair)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my</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old</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car.</w:t>
      </w:r>
      <w:r w:rsidRPr="00987BAC">
        <w:rPr>
          <w:rFonts w:ascii="Times New Roman" w:eastAsia="Times New Roman" w:hAnsi="Times New Roman" w:cs="Times New Roman"/>
          <w:sz w:val="28"/>
          <w:szCs w:val="28"/>
          <w:lang w:val="en-US"/>
        </w:rPr>
        <w:t xml:space="preserve">   </w:t>
      </w:r>
    </w:p>
    <w:p w:rsidR="00001736" w:rsidRPr="00987BAC" w:rsidRDefault="00001736" w:rsidP="00001736">
      <w:pPr>
        <w:widowControl w:val="0"/>
        <w:numPr>
          <w:ilvl w:val="0"/>
          <w:numId w:val="2"/>
        </w:numPr>
        <w:tabs>
          <w:tab w:val="clear" w:pos="720"/>
          <w:tab w:val="num"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Helen</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phone)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service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engineers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because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her</w:t>
      </w:r>
      <w:r w:rsidRPr="00987BAC">
        <w:rPr>
          <w:rFonts w:ascii="Times New Roman" w:eastAsia="Times New Roman" w:hAnsi="Times New Roman" w:cs="Times New Roman"/>
          <w:sz w:val="28"/>
          <w:szCs w:val="28"/>
          <w:lang w:val="en-US"/>
        </w:rPr>
        <w:t xml:space="preserve"> </w:t>
      </w:r>
      <w:proofErr w:type="spellStart"/>
      <w:r w:rsidRPr="00987BAC">
        <w:rPr>
          <w:rFonts w:ascii="Times New Roman" w:hAnsi="Times New Roman" w:cs="Times New Roman"/>
          <w:sz w:val="28"/>
          <w:szCs w:val="28"/>
          <w:lang w:val="en-US"/>
        </w:rPr>
        <w:t>Evo</w:t>
      </w:r>
      <w:proofErr w:type="spellEnd"/>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X</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(not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work)</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properly.</w:t>
      </w:r>
      <w:r w:rsidRPr="00987BAC">
        <w:rPr>
          <w:rFonts w:ascii="Times New Roman" w:eastAsia="Times New Roman" w:hAnsi="Times New Roman" w:cs="Times New Roman"/>
          <w:sz w:val="28"/>
          <w:szCs w:val="28"/>
          <w:lang w:val="en-US"/>
        </w:rPr>
        <w:t xml:space="preserve"> </w:t>
      </w:r>
    </w:p>
    <w:p w:rsidR="00001736" w:rsidRPr="00987BAC" w:rsidRDefault="00001736" w:rsidP="00001736">
      <w:pPr>
        <w:widowControl w:val="0"/>
        <w:numPr>
          <w:ilvl w:val="0"/>
          <w:numId w:val="2"/>
        </w:numPr>
        <w:tabs>
          <w:tab w:val="clear" w:pos="720"/>
          <w:tab w:val="num"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Paul</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drive)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his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car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when</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his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boss</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phone)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him</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discuss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interior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of</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new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hatchback.</w:t>
      </w:r>
      <w:r w:rsidRPr="00987BAC">
        <w:rPr>
          <w:rFonts w:ascii="Times New Roman" w:eastAsia="Times New Roman" w:hAnsi="Times New Roman" w:cs="Times New Roman"/>
          <w:sz w:val="28"/>
          <w:szCs w:val="28"/>
          <w:lang w:val="en-US"/>
        </w:rPr>
        <w:t xml:space="preserve"> </w:t>
      </w:r>
    </w:p>
    <w:p w:rsidR="00001736" w:rsidRDefault="00001736" w:rsidP="00001736">
      <w:pPr>
        <w:widowControl w:val="0"/>
        <w:numPr>
          <w:ilvl w:val="0"/>
          <w:numId w:val="2"/>
        </w:numPr>
        <w:tabs>
          <w:tab w:val="clear" w:pos="720"/>
          <w:tab w:val="num"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I</w:t>
      </w:r>
      <w:r w:rsidRPr="00987BAC">
        <w:rPr>
          <w:rFonts w:ascii="Times New Roman" w:eastAsia="Times New Roman" w:hAnsi="Times New Roman" w:cs="Times New Roman"/>
          <w:sz w:val="28"/>
          <w:szCs w:val="28"/>
          <w:lang w:val="en-US"/>
        </w:rPr>
        <w:t>’</w:t>
      </w:r>
      <w:r w:rsidRPr="00987BAC">
        <w:rPr>
          <w:rFonts w:ascii="Times New Roman" w:hAnsi="Times New Roman" w:cs="Times New Roman"/>
          <w:sz w:val="28"/>
          <w:szCs w:val="28"/>
          <w:lang w:val="en-US"/>
        </w:rPr>
        <w:t>m</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writing</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with</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reference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order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of</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new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spare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parts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place)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with</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you</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last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week.</w:t>
      </w:r>
    </w:p>
    <w:p w:rsidR="00BD3B8C" w:rsidRDefault="00BD3B8C" w:rsidP="00BD3B8C">
      <w:pPr>
        <w:widowControl w:val="0"/>
        <w:suppressAutoHyphens/>
        <w:spacing w:after="0" w:line="240" w:lineRule="auto"/>
        <w:jc w:val="both"/>
        <w:rPr>
          <w:rFonts w:ascii="Times New Roman" w:hAnsi="Times New Roman" w:cs="Times New Roman"/>
          <w:sz w:val="28"/>
          <w:szCs w:val="28"/>
          <w:lang w:val="en-US"/>
        </w:rPr>
      </w:pPr>
    </w:p>
    <w:p w:rsidR="00BD3B8C" w:rsidRPr="00BD3B8C" w:rsidRDefault="00BD3B8C" w:rsidP="00BD3B8C">
      <w:pPr>
        <w:pStyle w:val="a5"/>
        <w:widowControl w:val="0"/>
        <w:numPr>
          <w:ilvl w:val="0"/>
          <w:numId w:val="9"/>
        </w:numPr>
        <w:suppressAutoHyphens/>
        <w:spacing w:after="0" w:line="240" w:lineRule="auto"/>
        <w:jc w:val="both"/>
        <w:rPr>
          <w:rFonts w:ascii="Times New Roman" w:hAnsi="Times New Roman" w:cs="Times New Roman"/>
          <w:sz w:val="28"/>
          <w:szCs w:val="28"/>
          <w:lang w:val="en-US"/>
        </w:rPr>
      </w:pPr>
      <w:r w:rsidRPr="00BD3B8C">
        <w:rPr>
          <w:rFonts w:ascii="Times New Roman" w:hAnsi="Times New Roman" w:cs="Times New Roman"/>
          <w:sz w:val="28"/>
          <w:szCs w:val="28"/>
          <w:lang w:val="en-US"/>
        </w:rPr>
        <w:t>While</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we</w:t>
      </w:r>
      <w:r w:rsidRPr="00BD3B8C">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were discussing </w:t>
      </w:r>
      <w:r w:rsidRPr="00BD3B8C">
        <w:rPr>
          <w:rFonts w:ascii="Times New Roman" w:hAnsi="Times New Roman" w:cs="Times New Roman"/>
          <w:sz w:val="28"/>
          <w:szCs w:val="28"/>
          <w:lang w:val="en-US"/>
        </w:rPr>
        <w:t>our</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plans</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for</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the</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near</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future,</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the</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top</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manager</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suddenly</w:t>
      </w:r>
      <w:r w:rsidRPr="00BD3B8C">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told </w:t>
      </w:r>
      <w:r w:rsidRPr="00BD3B8C">
        <w:rPr>
          <w:rFonts w:ascii="Times New Roman" w:hAnsi="Times New Roman" w:cs="Times New Roman"/>
          <w:sz w:val="28"/>
          <w:szCs w:val="28"/>
          <w:lang w:val="en-US"/>
        </w:rPr>
        <w:t>about</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his</w:t>
      </w:r>
      <w:r w:rsidRPr="00BD3B8C">
        <w:rPr>
          <w:rFonts w:ascii="Times New Roman" w:eastAsia="Times New Roman" w:hAnsi="Times New Roman" w:cs="Times New Roman"/>
          <w:sz w:val="28"/>
          <w:szCs w:val="28"/>
          <w:lang w:val="en-US"/>
        </w:rPr>
        <w:t xml:space="preserve"> </w:t>
      </w:r>
      <w:r w:rsidRPr="00BD3B8C">
        <w:rPr>
          <w:rFonts w:ascii="Times New Roman" w:hAnsi="Times New Roman" w:cs="Times New Roman"/>
          <w:sz w:val="28"/>
          <w:szCs w:val="28"/>
          <w:lang w:val="en-US"/>
        </w:rPr>
        <w:t>idea.</w:t>
      </w:r>
      <w:r>
        <w:rPr>
          <w:rFonts w:ascii="Times New Roman" w:hAnsi="Times New Roman" w:cs="Times New Roman"/>
          <w:sz w:val="28"/>
          <w:szCs w:val="28"/>
          <w:lang w:val="en-US"/>
        </w:rPr>
        <w:t xml:space="preserve"> – </w:t>
      </w:r>
      <w:r>
        <w:rPr>
          <w:rFonts w:ascii="Times New Roman" w:hAnsi="Times New Roman" w:cs="Times New Roman"/>
          <w:sz w:val="28"/>
          <w:szCs w:val="28"/>
          <w:lang w:val="uk-UA"/>
        </w:rPr>
        <w:t xml:space="preserve">Коли ми обговорювали наші плани на </w:t>
      </w:r>
      <w:r>
        <w:rPr>
          <w:rFonts w:ascii="Times New Roman" w:hAnsi="Times New Roman" w:cs="Times New Roman"/>
          <w:sz w:val="28"/>
          <w:szCs w:val="28"/>
          <w:lang w:val="uk-UA"/>
        </w:rPr>
        <w:lastRenderedPageBreak/>
        <w:t>найближче майбутнє</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топ менеджер раптом розповів свою ідею.</w:t>
      </w:r>
    </w:p>
    <w:p w:rsidR="00BD3B8C" w:rsidRPr="00987BAC" w:rsidRDefault="00BD3B8C" w:rsidP="00BD3B8C">
      <w:pPr>
        <w:widowControl w:val="0"/>
        <w:numPr>
          <w:ilvl w:val="0"/>
          <w:numId w:val="9"/>
        </w:numPr>
        <w:tabs>
          <w:tab w:val="num"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My</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mobile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phone</w:t>
      </w:r>
      <w:r w:rsidRPr="00987BAC">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was ringing </w:t>
      </w:r>
      <w:r w:rsidRPr="00987BAC">
        <w:rPr>
          <w:rFonts w:ascii="Times New Roman" w:hAnsi="Times New Roman" w:cs="Times New Roman"/>
          <w:sz w:val="28"/>
          <w:szCs w:val="28"/>
          <w:lang w:val="en-US"/>
        </w:rPr>
        <w:t>while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w:t>
      </w:r>
      <w:r w:rsidRPr="00987BAC">
        <w:rPr>
          <w:rFonts w:ascii="Times New Roman" w:eastAsia="Times New Roman" w:hAnsi="Times New Roman" w:cs="Times New Roman"/>
          <w:sz w:val="28"/>
          <w:szCs w:val="28"/>
          <w:lang w:val="en-US"/>
        </w:rPr>
        <w:t xml:space="preserve"> </w:t>
      </w:r>
      <w:r w:rsidR="00140018" w:rsidRPr="00140018">
        <w:rPr>
          <w:rFonts w:ascii="Times New Roman" w:eastAsia="Times New Roman" w:hAnsi="Times New Roman" w:cs="Times New Roman"/>
          <w:sz w:val="28"/>
          <w:szCs w:val="28"/>
          <w:u w:val="single"/>
          <w:lang w:val="en-US"/>
        </w:rPr>
        <w:t>was</w:t>
      </w:r>
      <w:r w:rsidR="00140018">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repairing </w:t>
      </w:r>
      <w:r w:rsidRPr="00987BAC">
        <w:rPr>
          <w:rFonts w:ascii="Times New Roman" w:hAnsi="Times New Roman" w:cs="Times New Roman"/>
          <w:sz w:val="28"/>
          <w:szCs w:val="28"/>
          <w:lang w:val="en-US"/>
        </w:rPr>
        <w:t>my</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old</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car.</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k-UA"/>
        </w:rPr>
        <w:t>– Мій мобільний телефон задзвонив, коли я ремонтував свій старий автомобіль.</w:t>
      </w:r>
    </w:p>
    <w:p w:rsidR="00BD3B8C" w:rsidRPr="00987BAC" w:rsidRDefault="00BD3B8C" w:rsidP="00BD3B8C">
      <w:pPr>
        <w:widowControl w:val="0"/>
        <w:numPr>
          <w:ilvl w:val="0"/>
          <w:numId w:val="9"/>
        </w:numPr>
        <w:tabs>
          <w:tab w:val="num"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Helen</w:t>
      </w:r>
      <w:r w:rsidRPr="00987BAC">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phoned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service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engineers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because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her</w:t>
      </w:r>
      <w:r w:rsidRPr="00987BAC">
        <w:rPr>
          <w:rFonts w:ascii="Times New Roman" w:eastAsia="Times New Roman" w:hAnsi="Times New Roman" w:cs="Times New Roman"/>
          <w:sz w:val="28"/>
          <w:szCs w:val="28"/>
          <w:lang w:val="en-US"/>
        </w:rPr>
        <w:t xml:space="preserve"> </w:t>
      </w:r>
      <w:proofErr w:type="spellStart"/>
      <w:r w:rsidRPr="00987BAC">
        <w:rPr>
          <w:rFonts w:ascii="Times New Roman" w:hAnsi="Times New Roman" w:cs="Times New Roman"/>
          <w:sz w:val="28"/>
          <w:szCs w:val="28"/>
          <w:lang w:val="en-US"/>
        </w:rPr>
        <w:t>Evo</w:t>
      </w:r>
      <w:proofErr w:type="spellEnd"/>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X</w:t>
      </w:r>
      <w:r w:rsidRPr="00987BAC">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didn’t work </w:t>
      </w:r>
      <w:r w:rsidRPr="00987BAC">
        <w:rPr>
          <w:rFonts w:ascii="Times New Roman" w:hAnsi="Times New Roman" w:cs="Times New Roman"/>
          <w:sz w:val="28"/>
          <w:szCs w:val="28"/>
          <w:lang w:val="en-US"/>
        </w:rPr>
        <w:t>properly.</w:t>
      </w:r>
      <w:r w:rsidRPr="00987BA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k-UA"/>
        </w:rPr>
        <w:t xml:space="preserve">– Гелен подзвонила сервісним інженерам, тому що її </w:t>
      </w:r>
      <w:proofErr w:type="spellStart"/>
      <w:r>
        <w:rPr>
          <w:rFonts w:ascii="Times New Roman" w:eastAsia="Times New Roman" w:hAnsi="Times New Roman" w:cs="Times New Roman"/>
          <w:sz w:val="28"/>
          <w:szCs w:val="28"/>
          <w:lang w:val="en-US"/>
        </w:rPr>
        <w:t>Evo</w:t>
      </w:r>
      <w:proofErr w:type="spellEnd"/>
      <w:r>
        <w:rPr>
          <w:rFonts w:ascii="Times New Roman" w:eastAsia="Times New Roman" w:hAnsi="Times New Roman" w:cs="Times New Roman"/>
          <w:sz w:val="28"/>
          <w:szCs w:val="28"/>
          <w:lang w:val="en-US"/>
        </w:rPr>
        <w:t xml:space="preserve"> X </w:t>
      </w:r>
      <w:r w:rsidR="00140018">
        <w:rPr>
          <w:rFonts w:ascii="Times New Roman" w:eastAsia="Times New Roman" w:hAnsi="Times New Roman" w:cs="Times New Roman"/>
          <w:sz w:val="28"/>
          <w:szCs w:val="28"/>
          <w:lang w:val="uk-UA"/>
        </w:rPr>
        <w:t xml:space="preserve">не працював належним чином. </w:t>
      </w:r>
    </w:p>
    <w:p w:rsidR="00BD3B8C" w:rsidRPr="00987BAC" w:rsidRDefault="00BD3B8C" w:rsidP="00BD3B8C">
      <w:pPr>
        <w:widowControl w:val="0"/>
        <w:numPr>
          <w:ilvl w:val="0"/>
          <w:numId w:val="9"/>
        </w:numPr>
        <w:tabs>
          <w:tab w:val="num"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Paul</w:t>
      </w:r>
      <w:r w:rsidRPr="00987BAC">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was driving </w:t>
      </w:r>
      <w:r w:rsidRPr="00987BAC">
        <w:rPr>
          <w:rFonts w:ascii="Times New Roman" w:hAnsi="Times New Roman" w:cs="Times New Roman"/>
          <w:sz w:val="28"/>
          <w:szCs w:val="28"/>
          <w:lang w:val="en-US"/>
        </w:rPr>
        <w:t>his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car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when</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his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boss</w:t>
      </w:r>
      <w:r w:rsidRPr="00987BAC">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phoned </w:t>
      </w:r>
      <w:r w:rsidRPr="00987BAC">
        <w:rPr>
          <w:rFonts w:ascii="Times New Roman" w:hAnsi="Times New Roman" w:cs="Times New Roman"/>
          <w:sz w:val="28"/>
          <w:szCs w:val="28"/>
          <w:lang w:val="en-US"/>
        </w:rPr>
        <w:t>him</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discuss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interior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of</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new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hatchback.</w:t>
      </w:r>
      <w:r w:rsidRPr="00987BAC">
        <w:rPr>
          <w:rFonts w:ascii="Times New Roman" w:eastAsia="Times New Roman" w:hAnsi="Times New Roman" w:cs="Times New Roman"/>
          <w:sz w:val="28"/>
          <w:szCs w:val="28"/>
          <w:lang w:val="en-US"/>
        </w:rPr>
        <w:t xml:space="preserve"> </w:t>
      </w:r>
      <w:r w:rsidR="00140018">
        <w:rPr>
          <w:rFonts w:ascii="Times New Roman" w:eastAsia="Times New Roman" w:hAnsi="Times New Roman" w:cs="Times New Roman"/>
          <w:sz w:val="28"/>
          <w:szCs w:val="28"/>
          <w:lang w:val="uk-UA"/>
        </w:rPr>
        <w:t>– Пол керував своїм автом</w:t>
      </w:r>
      <w:r w:rsidR="00350152">
        <w:rPr>
          <w:rFonts w:ascii="Times New Roman" w:eastAsia="Times New Roman" w:hAnsi="Times New Roman" w:cs="Times New Roman"/>
          <w:sz w:val="28"/>
          <w:szCs w:val="28"/>
          <w:lang w:val="uk-UA"/>
        </w:rPr>
        <w:t xml:space="preserve">обілем, коли бос подзвонив йому, щоб </w:t>
      </w:r>
      <w:r w:rsidR="00140018">
        <w:rPr>
          <w:rFonts w:ascii="Times New Roman" w:eastAsia="Times New Roman" w:hAnsi="Times New Roman" w:cs="Times New Roman"/>
          <w:sz w:val="28"/>
          <w:szCs w:val="28"/>
          <w:lang w:val="uk-UA"/>
        </w:rPr>
        <w:t xml:space="preserve">обговорити </w:t>
      </w:r>
      <w:proofErr w:type="spellStart"/>
      <w:r w:rsidR="00140018">
        <w:rPr>
          <w:rFonts w:ascii="Times New Roman" w:eastAsia="Times New Roman" w:hAnsi="Times New Roman" w:cs="Times New Roman"/>
          <w:sz w:val="28"/>
          <w:szCs w:val="28"/>
          <w:lang w:val="uk-UA"/>
        </w:rPr>
        <w:t>інтер</w:t>
      </w:r>
      <w:proofErr w:type="spellEnd"/>
      <w:r w:rsidR="00140018">
        <w:rPr>
          <w:rFonts w:ascii="Times New Roman" w:eastAsia="Times New Roman" w:hAnsi="Times New Roman" w:cs="Times New Roman"/>
          <w:sz w:val="28"/>
          <w:szCs w:val="28"/>
          <w:lang w:val="en-US"/>
        </w:rPr>
        <w:t>’</w:t>
      </w:r>
      <w:proofErr w:type="spellStart"/>
      <w:r w:rsidR="00140018">
        <w:rPr>
          <w:rFonts w:ascii="Times New Roman" w:eastAsia="Times New Roman" w:hAnsi="Times New Roman" w:cs="Times New Roman"/>
          <w:sz w:val="28"/>
          <w:szCs w:val="28"/>
          <w:lang w:val="uk-UA"/>
        </w:rPr>
        <w:t>єр</w:t>
      </w:r>
      <w:proofErr w:type="spellEnd"/>
      <w:r w:rsidR="00140018">
        <w:rPr>
          <w:rFonts w:ascii="Times New Roman" w:eastAsia="Times New Roman" w:hAnsi="Times New Roman" w:cs="Times New Roman"/>
          <w:sz w:val="28"/>
          <w:szCs w:val="28"/>
          <w:lang w:val="uk-UA"/>
        </w:rPr>
        <w:t xml:space="preserve"> нового </w:t>
      </w:r>
      <w:proofErr w:type="spellStart"/>
      <w:r w:rsidR="00140018">
        <w:rPr>
          <w:rFonts w:ascii="Times New Roman" w:eastAsia="Times New Roman" w:hAnsi="Times New Roman" w:cs="Times New Roman"/>
          <w:sz w:val="28"/>
          <w:szCs w:val="28"/>
          <w:lang w:val="uk-UA"/>
        </w:rPr>
        <w:t>хетчбеку</w:t>
      </w:r>
      <w:proofErr w:type="spellEnd"/>
      <w:r w:rsidR="00140018">
        <w:rPr>
          <w:rFonts w:ascii="Times New Roman" w:eastAsia="Times New Roman" w:hAnsi="Times New Roman" w:cs="Times New Roman"/>
          <w:sz w:val="28"/>
          <w:szCs w:val="28"/>
          <w:lang w:val="uk-UA"/>
        </w:rPr>
        <w:t>.</w:t>
      </w:r>
    </w:p>
    <w:p w:rsidR="00BD3B8C" w:rsidRPr="00987BAC" w:rsidRDefault="00BD3B8C" w:rsidP="00BD3B8C">
      <w:pPr>
        <w:widowControl w:val="0"/>
        <w:numPr>
          <w:ilvl w:val="0"/>
          <w:numId w:val="9"/>
        </w:numPr>
        <w:tabs>
          <w:tab w:val="num"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I</w:t>
      </w:r>
      <w:r w:rsidRPr="00987BAC">
        <w:rPr>
          <w:rFonts w:ascii="Times New Roman" w:eastAsia="Times New Roman" w:hAnsi="Times New Roman" w:cs="Times New Roman"/>
          <w:sz w:val="28"/>
          <w:szCs w:val="28"/>
          <w:lang w:val="en-US"/>
        </w:rPr>
        <w:t>’</w:t>
      </w:r>
      <w:r w:rsidRPr="00987BAC">
        <w:rPr>
          <w:rFonts w:ascii="Times New Roman" w:hAnsi="Times New Roman" w:cs="Times New Roman"/>
          <w:sz w:val="28"/>
          <w:szCs w:val="28"/>
          <w:lang w:val="en-US"/>
        </w:rPr>
        <w:t>m</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writing</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with</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reference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order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of</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new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spare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parts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w:t>
      </w:r>
      <w:r w:rsidRPr="00987BAC">
        <w:rPr>
          <w:rFonts w:ascii="Times New Roman" w:eastAsia="Times New Roman" w:hAnsi="Times New Roman" w:cs="Times New Roman"/>
          <w:sz w:val="28"/>
          <w:szCs w:val="28"/>
          <w:lang w:val="en-US"/>
        </w:rPr>
        <w:t xml:space="preserve"> </w:t>
      </w:r>
      <w:r w:rsidRPr="00140018">
        <w:rPr>
          <w:rFonts w:ascii="Times New Roman" w:eastAsia="Times New Roman" w:hAnsi="Times New Roman" w:cs="Times New Roman"/>
          <w:sz w:val="28"/>
          <w:szCs w:val="28"/>
          <w:u w:val="single"/>
          <w:lang w:val="en-US"/>
        </w:rPr>
        <w:t xml:space="preserve">placed </w:t>
      </w:r>
      <w:r w:rsidRPr="00987BAC">
        <w:rPr>
          <w:rFonts w:ascii="Times New Roman" w:hAnsi="Times New Roman" w:cs="Times New Roman"/>
          <w:sz w:val="28"/>
          <w:szCs w:val="28"/>
          <w:lang w:val="en-US"/>
        </w:rPr>
        <w:t>with</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you</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last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week.</w:t>
      </w:r>
      <w:r w:rsidR="00140018">
        <w:rPr>
          <w:rFonts w:ascii="Times New Roman" w:hAnsi="Times New Roman" w:cs="Times New Roman"/>
          <w:sz w:val="28"/>
          <w:szCs w:val="28"/>
          <w:lang w:val="uk-UA"/>
        </w:rPr>
        <w:t xml:space="preserve"> – Я пишу з посиланням на запчастини, які я розмістив з вами минулого тижня.</w:t>
      </w:r>
    </w:p>
    <w:p w:rsidR="00BD3B8C" w:rsidRPr="00987BAC" w:rsidRDefault="00BD3B8C" w:rsidP="00BD3B8C">
      <w:pPr>
        <w:widowControl w:val="0"/>
        <w:suppressAutoHyphens/>
        <w:spacing w:after="0" w:line="240" w:lineRule="auto"/>
        <w:jc w:val="both"/>
        <w:rPr>
          <w:rFonts w:ascii="Times New Roman" w:hAnsi="Times New Roman" w:cs="Times New Roman"/>
          <w:sz w:val="28"/>
          <w:szCs w:val="28"/>
          <w:lang w:val="en-US"/>
        </w:rPr>
      </w:pPr>
    </w:p>
    <w:p w:rsidR="00001736" w:rsidRPr="00987BAC" w:rsidRDefault="00001736" w:rsidP="00001736">
      <w:pPr>
        <w:spacing w:after="0" w:line="240" w:lineRule="auto"/>
        <w:ind w:left="360"/>
        <w:jc w:val="both"/>
        <w:rPr>
          <w:rFonts w:ascii="Times New Roman" w:hAnsi="Times New Roman" w:cs="Times New Roman"/>
          <w:sz w:val="28"/>
          <w:szCs w:val="28"/>
          <w:lang w:val="en-US"/>
        </w:rPr>
      </w:pPr>
    </w:p>
    <w:p w:rsidR="00001736" w:rsidRPr="00987BAC" w:rsidRDefault="00001736" w:rsidP="00001736">
      <w:pPr>
        <w:spacing w:after="0" w:line="240" w:lineRule="auto"/>
        <w:jc w:val="both"/>
        <w:rPr>
          <w:rFonts w:ascii="Times New Roman" w:hAnsi="Times New Roman" w:cs="Times New Roman"/>
          <w:b/>
          <w:sz w:val="28"/>
          <w:szCs w:val="28"/>
          <w:lang w:val="uk-UA"/>
        </w:rPr>
      </w:pPr>
      <w:r w:rsidRPr="00987BAC">
        <w:rPr>
          <w:rFonts w:ascii="Times New Roman" w:hAnsi="Times New Roman" w:cs="Times New Roman"/>
          <w:b/>
          <w:sz w:val="28"/>
          <w:szCs w:val="28"/>
          <w:lang w:val="uk-UA"/>
        </w:rPr>
        <w:t>Вправа</w:t>
      </w:r>
      <w:r w:rsidRPr="00987BAC">
        <w:rPr>
          <w:rFonts w:ascii="Times New Roman" w:eastAsia="Times New Roman" w:hAnsi="Times New Roman" w:cs="Times New Roman"/>
          <w:b/>
          <w:sz w:val="28"/>
          <w:szCs w:val="28"/>
          <w:lang w:val="uk-UA"/>
        </w:rPr>
        <w:t xml:space="preserve"> № </w:t>
      </w:r>
      <w:r w:rsidRPr="00987BAC">
        <w:rPr>
          <w:rFonts w:ascii="Times New Roman" w:hAnsi="Times New Roman" w:cs="Times New Roman"/>
          <w:b/>
          <w:sz w:val="28"/>
          <w:szCs w:val="28"/>
          <w:lang w:val="uk-UA"/>
        </w:rPr>
        <w:t>3</w:t>
      </w:r>
    </w:p>
    <w:p w:rsidR="00001736" w:rsidRDefault="00001736" w:rsidP="00001736">
      <w:pPr>
        <w:spacing w:after="0" w:line="240" w:lineRule="auto"/>
        <w:jc w:val="both"/>
        <w:rPr>
          <w:rFonts w:ascii="Times New Roman" w:hAnsi="Times New Roman" w:cs="Times New Roman"/>
          <w:sz w:val="28"/>
          <w:szCs w:val="28"/>
          <w:lang w:val="uk-UA"/>
        </w:rPr>
      </w:pPr>
      <w:r w:rsidRPr="00987BAC">
        <w:rPr>
          <w:rFonts w:ascii="Times New Roman" w:hAnsi="Times New Roman" w:cs="Times New Roman"/>
          <w:sz w:val="28"/>
          <w:szCs w:val="28"/>
          <w:lang w:val="uk-UA"/>
        </w:rPr>
        <w:t>Розкрийте</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дужки,</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поставивши</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дієслово</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в</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en-US"/>
        </w:rPr>
        <w:t>Future</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en-US"/>
        </w:rPr>
        <w:t>Simple</w:t>
      </w:r>
      <w:r w:rsidRPr="00987BAC">
        <w:rPr>
          <w:rFonts w:ascii="Times New Roman" w:hAnsi="Times New Roman" w:cs="Times New Roman"/>
          <w:sz w:val="28"/>
          <w:szCs w:val="28"/>
          <w:lang w:val="uk-UA"/>
        </w:rPr>
        <w:t>,</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en-US"/>
        </w:rPr>
        <w:t>Future</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en-US"/>
        </w:rPr>
        <w:t>Continuous</w:t>
      </w:r>
      <w:r w:rsidRPr="00987BAC">
        <w:rPr>
          <w:rFonts w:ascii="Times New Roman" w:hAnsi="Times New Roman" w:cs="Times New Roman"/>
          <w:sz w:val="28"/>
          <w:szCs w:val="28"/>
          <w:lang w:val="uk-UA"/>
        </w:rPr>
        <w:t>,</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en-US"/>
        </w:rPr>
        <w:t>Future</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en-US"/>
        </w:rPr>
        <w:t>Perfect</w:t>
      </w:r>
      <w:r w:rsidRPr="00987BAC">
        <w:rPr>
          <w:rFonts w:ascii="Times New Roman" w:hAnsi="Times New Roman" w:cs="Times New Roman"/>
          <w:sz w:val="28"/>
          <w:szCs w:val="28"/>
          <w:lang w:val="uk-UA"/>
        </w:rPr>
        <w:t>.</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Перекладіть</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речення.</w:t>
      </w:r>
    </w:p>
    <w:p w:rsidR="00001736" w:rsidRPr="00987BAC" w:rsidRDefault="00001736" w:rsidP="00001736">
      <w:pPr>
        <w:spacing w:after="0" w:line="240" w:lineRule="auto"/>
        <w:ind w:left="360"/>
        <w:jc w:val="both"/>
        <w:rPr>
          <w:rFonts w:ascii="Times New Roman" w:hAnsi="Times New Roman" w:cs="Times New Roman"/>
          <w:sz w:val="28"/>
          <w:szCs w:val="28"/>
          <w:lang w:val="uk-UA"/>
        </w:rPr>
      </w:pPr>
    </w:p>
    <w:p w:rsidR="00001736" w:rsidRPr="00987BAC" w:rsidRDefault="00001736" w:rsidP="00001736">
      <w:pPr>
        <w:widowControl w:val="0"/>
        <w:numPr>
          <w:ilvl w:val="0"/>
          <w:numId w:val="3"/>
        </w:numPr>
        <w:tabs>
          <w:tab w:val="clear" w:pos="720"/>
          <w:tab w:val="num"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There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no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doubt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this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freight</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cost)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one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million</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dollars.</w:t>
      </w:r>
    </w:p>
    <w:p w:rsidR="00001736" w:rsidRPr="00987BAC" w:rsidRDefault="00001736" w:rsidP="00001736">
      <w:pPr>
        <w:widowControl w:val="0"/>
        <w:numPr>
          <w:ilvl w:val="0"/>
          <w:numId w:val="3"/>
        </w:numPr>
        <w:tabs>
          <w:tab w:val="clear" w:pos="720"/>
          <w:tab w:val="num"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BMW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has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announced</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that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it</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go)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ahead</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with</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$2.7</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billion</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project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replace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Rover</w:t>
      </w:r>
      <w:r w:rsidRPr="00987BAC">
        <w:rPr>
          <w:rFonts w:ascii="Times New Roman" w:eastAsia="Times New Roman" w:hAnsi="Times New Roman" w:cs="Times New Roman"/>
          <w:sz w:val="28"/>
          <w:szCs w:val="28"/>
          <w:lang w:val="en-US"/>
        </w:rPr>
        <w:t>’</w:t>
      </w:r>
      <w:r w:rsidRPr="00987BAC">
        <w:rPr>
          <w:rFonts w:ascii="Times New Roman" w:hAnsi="Times New Roman" w:cs="Times New Roman"/>
          <w:sz w:val="28"/>
          <w:szCs w:val="28"/>
          <w:lang w:val="en-US"/>
        </w:rPr>
        <w:t>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200</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and</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400</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models.</w:t>
      </w:r>
    </w:p>
    <w:p w:rsidR="00001736" w:rsidRPr="00987BAC" w:rsidRDefault="00001736" w:rsidP="00001736">
      <w:pPr>
        <w:widowControl w:val="0"/>
        <w:numPr>
          <w:ilvl w:val="0"/>
          <w:numId w:val="3"/>
        </w:numPr>
        <w:tabs>
          <w:tab w:val="clear" w:pos="720"/>
          <w:tab w:val="num"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During</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your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visit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you</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stay)</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Plaza</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hotel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and</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meet)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some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of</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most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important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potential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clients.</w:t>
      </w:r>
    </w:p>
    <w:p w:rsidR="00001736" w:rsidRPr="00987BAC" w:rsidRDefault="00001736" w:rsidP="00001736">
      <w:pPr>
        <w:widowControl w:val="0"/>
        <w:numPr>
          <w:ilvl w:val="0"/>
          <w:numId w:val="3"/>
        </w:numPr>
        <w:tabs>
          <w:tab w:val="clear" w:pos="720"/>
          <w:tab w:val="num" w:pos="851"/>
        </w:tabs>
        <w:suppressAutoHyphens/>
        <w:spacing w:after="0" w:line="240" w:lineRule="auto"/>
        <w:ind w:left="851" w:hanging="425"/>
        <w:jc w:val="both"/>
        <w:rPr>
          <w:rFonts w:ascii="Times New Roman" w:eastAsia="Times New Roman" w:hAnsi="Times New Roman" w:cs="Times New Roman"/>
          <w:sz w:val="28"/>
          <w:szCs w:val="28"/>
          <w:lang w:val="en-US"/>
        </w:rPr>
      </w:pPr>
      <w:r w:rsidRPr="00987BAC">
        <w:rPr>
          <w:rFonts w:ascii="Times New Roman" w:hAnsi="Times New Roman" w:cs="Times New Roman"/>
          <w:sz w:val="28"/>
          <w:szCs w:val="28"/>
          <w:lang w:val="en-US"/>
        </w:rPr>
        <w:t>At</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end</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of</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year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he</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recover)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after</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road</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accident.</w:t>
      </w:r>
      <w:r w:rsidRPr="00987BAC">
        <w:rPr>
          <w:rFonts w:ascii="Times New Roman" w:eastAsia="Times New Roman" w:hAnsi="Times New Roman" w:cs="Times New Roman"/>
          <w:sz w:val="28"/>
          <w:szCs w:val="28"/>
          <w:lang w:val="en-US"/>
        </w:rPr>
        <w:t xml:space="preserve"> </w:t>
      </w:r>
    </w:p>
    <w:p w:rsidR="00001736" w:rsidRPr="00987BAC" w:rsidRDefault="00001736" w:rsidP="00001736">
      <w:pPr>
        <w:widowControl w:val="0"/>
        <w:numPr>
          <w:ilvl w:val="0"/>
          <w:numId w:val="3"/>
        </w:numPr>
        <w:tabs>
          <w:tab w:val="clear" w:pos="720"/>
          <w:tab w:val="num" w:pos="851"/>
        </w:tabs>
        <w:suppressAutoHyphens/>
        <w:spacing w:after="0" w:line="240" w:lineRule="auto"/>
        <w:ind w:left="851" w:hanging="425"/>
        <w:jc w:val="both"/>
        <w:rPr>
          <w:rFonts w:ascii="Times New Roman" w:hAnsi="Times New Roman" w:cs="Times New Roman"/>
          <w:sz w:val="28"/>
          <w:szCs w:val="28"/>
          <w:lang w:val="en-US"/>
        </w:rPr>
      </w:pPr>
      <w:r w:rsidRPr="00987BAC">
        <w:rPr>
          <w:rFonts w:ascii="Times New Roman" w:hAnsi="Times New Roman" w:cs="Times New Roman"/>
          <w:sz w:val="28"/>
          <w:szCs w:val="28"/>
          <w:lang w:val="en-US"/>
        </w:rPr>
        <w:t>During</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meeting</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we</w:t>
      </w:r>
      <w:r w:rsidRPr="00987BAC">
        <w:rPr>
          <w:rFonts w:ascii="Times New Roman" w:eastAsia="Times New Roman" w:hAnsi="Times New Roman" w:cs="Times New Roman"/>
          <w:sz w:val="28"/>
          <w:szCs w:val="28"/>
          <w:lang w:val="en-US"/>
        </w:rPr>
        <w:t xml:space="preserve"> … </w:t>
      </w:r>
      <w:r w:rsidRPr="00987BAC">
        <w:rPr>
          <w:rFonts w:ascii="Times New Roman" w:hAnsi="Times New Roman" w:cs="Times New Roman"/>
          <w:sz w:val="28"/>
          <w:szCs w:val="28"/>
          <w:lang w:val="en-US"/>
        </w:rPr>
        <w:t>(to</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discuss)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some</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technical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characteristics</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of</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new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BMW</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model.</w:t>
      </w:r>
    </w:p>
    <w:p w:rsidR="00140018" w:rsidRDefault="00140018" w:rsidP="00140018">
      <w:pPr>
        <w:widowControl w:val="0"/>
        <w:tabs>
          <w:tab w:val="num" w:pos="851"/>
        </w:tabs>
        <w:suppressAutoHyphens/>
        <w:spacing w:after="0" w:line="240" w:lineRule="auto"/>
        <w:jc w:val="both"/>
        <w:rPr>
          <w:rFonts w:ascii="Times New Roman" w:hAnsi="Times New Roman" w:cs="Times New Roman"/>
          <w:b/>
          <w:sz w:val="28"/>
          <w:szCs w:val="28"/>
          <w:lang w:val="en-US"/>
        </w:rPr>
      </w:pPr>
    </w:p>
    <w:p w:rsidR="00140018" w:rsidRDefault="00140018" w:rsidP="002B7F2A">
      <w:pPr>
        <w:pStyle w:val="a5"/>
        <w:widowControl w:val="0"/>
        <w:numPr>
          <w:ilvl w:val="1"/>
          <w:numId w:val="3"/>
        </w:numPr>
        <w:tabs>
          <w:tab w:val="clear" w:pos="1080"/>
          <w:tab w:val="num" w:pos="851"/>
        </w:tabs>
        <w:suppressAutoHyphens/>
        <w:spacing w:after="0" w:line="240" w:lineRule="auto"/>
        <w:ind w:left="851" w:hanging="425"/>
        <w:jc w:val="both"/>
        <w:rPr>
          <w:rFonts w:ascii="Times New Roman" w:hAnsi="Times New Roman" w:cs="Times New Roman"/>
          <w:sz w:val="28"/>
          <w:szCs w:val="28"/>
          <w:lang w:val="en-US"/>
        </w:rPr>
      </w:pPr>
      <w:r w:rsidRPr="00140018">
        <w:rPr>
          <w:rFonts w:ascii="Times New Roman" w:hAnsi="Times New Roman" w:cs="Times New Roman"/>
          <w:sz w:val="28"/>
          <w:szCs w:val="28"/>
          <w:lang w:val="en-US"/>
        </w:rPr>
        <w:t>There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is</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no</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doubt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this</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freight</w:t>
      </w:r>
      <w:r w:rsidRPr="00140018">
        <w:rPr>
          <w:rFonts w:ascii="Times New Roman" w:eastAsia="Times New Roman" w:hAnsi="Times New Roman" w:cs="Times New Roman"/>
          <w:sz w:val="28"/>
          <w:szCs w:val="28"/>
          <w:lang w:val="en-US"/>
        </w:rPr>
        <w:t xml:space="preserve"> </w:t>
      </w:r>
      <w:r w:rsidRPr="002B7F2A">
        <w:rPr>
          <w:rFonts w:ascii="Times New Roman" w:eastAsia="Times New Roman" w:hAnsi="Times New Roman" w:cs="Times New Roman"/>
          <w:sz w:val="28"/>
          <w:szCs w:val="28"/>
          <w:u w:val="single"/>
          <w:lang w:val="en-US"/>
        </w:rPr>
        <w:t>w</w:t>
      </w:r>
      <w:r w:rsidRPr="002B7F2A">
        <w:rPr>
          <w:rFonts w:ascii="Times New Roman" w:hAnsi="Times New Roman" w:cs="Times New Roman"/>
          <w:sz w:val="28"/>
          <w:szCs w:val="28"/>
          <w:u w:val="single"/>
          <w:lang w:val="en-US"/>
        </w:rPr>
        <w:t>ill</w:t>
      </w:r>
      <w:r>
        <w:rPr>
          <w:rFonts w:ascii="Times New Roman" w:hAnsi="Times New Roman" w:cs="Times New Roman"/>
          <w:sz w:val="28"/>
          <w:szCs w:val="28"/>
          <w:lang w:val="en-US"/>
        </w:rPr>
        <w:t xml:space="preserve"> </w:t>
      </w:r>
      <w:r w:rsidRPr="002B7F2A">
        <w:rPr>
          <w:rFonts w:ascii="Times New Roman" w:hAnsi="Times New Roman" w:cs="Times New Roman"/>
          <w:sz w:val="28"/>
          <w:szCs w:val="28"/>
          <w:u w:val="single"/>
          <w:lang w:val="en-US"/>
        </w:rPr>
        <w:t>cost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one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million</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dollars.</w:t>
      </w:r>
      <w:r w:rsidR="002B7F2A">
        <w:rPr>
          <w:rFonts w:ascii="Times New Roman" w:hAnsi="Times New Roman" w:cs="Times New Roman"/>
          <w:sz w:val="28"/>
          <w:szCs w:val="28"/>
          <w:lang w:val="en-US"/>
        </w:rPr>
        <w:t xml:space="preserve"> – </w:t>
      </w:r>
      <w:r w:rsidR="002B7F2A">
        <w:rPr>
          <w:rFonts w:ascii="Times New Roman" w:hAnsi="Times New Roman" w:cs="Times New Roman"/>
          <w:sz w:val="28"/>
          <w:szCs w:val="28"/>
          <w:lang w:val="uk-UA"/>
        </w:rPr>
        <w:t>Без сумніву, цей вантаж буде коштувати один мільйон доларів.</w:t>
      </w:r>
    </w:p>
    <w:p w:rsidR="00140018" w:rsidRDefault="00140018" w:rsidP="002B7F2A">
      <w:pPr>
        <w:pStyle w:val="a5"/>
        <w:widowControl w:val="0"/>
        <w:numPr>
          <w:ilvl w:val="1"/>
          <w:numId w:val="3"/>
        </w:numPr>
        <w:tabs>
          <w:tab w:val="clear" w:pos="1080"/>
          <w:tab w:val="num" w:pos="851"/>
        </w:tabs>
        <w:suppressAutoHyphens/>
        <w:spacing w:after="0" w:line="240" w:lineRule="auto"/>
        <w:ind w:left="851" w:hanging="425"/>
        <w:jc w:val="both"/>
        <w:rPr>
          <w:rFonts w:ascii="Times New Roman" w:hAnsi="Times New Roman" w:cs="Times New Roman"/>
          <w:sz w:val="28"/>
          <w:szCs w:val="28"/>
          <w:lang w:val="en-US"/>
        </w:rPr>
      </w:pPr>
      <w:r w:rsidRPr="00140018">
        <w:rPr>
          <w:rFonts w:ascii="Times New Roman" w:hAnsi="Times New Roman" w:cs="Times New Roman"/>
          <w:sz w:val="28"/>
          <w:szCs w:val="28"/>
          <w:lang w:val="en-US"/>
        </w:rPr>
        <w:t>BMW</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has</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announced</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that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it</w:t>
      </w:r>
      <w:r w:rsidRPr="00140018">
        <w:rPr>
          <w:rFonts w:ascii="Times New Roman" w:eastAsia="Times New Roman" w:hAnsi="Times New Roman" w:cs="Times New Roman"/>
          <w:sz w:val="28"/>
          <w:szCs w:val="28"/>
          <w:lang w:val="en-US"/>
        </w:rPr>
        <w:t xml:space="preserve"> </w:t>
      </w:r>
      <w:r w:rsidRPr="002B7F2A">
        <w:rPr>
          <w:rFonts w:ascii="Times New Roman" w:eastAsia="Times New Roman" w:hAnsi="Times New Roman" w:cs="Times New Roman"/>
          <w:sz w:val="28"/>
          <w:szCs w:val="28"/>
          <w:u w:val="single"/>
          <w:lang w:val="en-US"/>
        </w:rPr>
        <w:t>will</w:t>
      </w:r>
      <w:r>
        <w:rPr>
          <w:rFonts w:ascii="Times New Roman" w:eastAsia="Times New Roman" w:hAnsi="Times New Roman" w:cs="Times New Roman"/>
          <w:sz w:val="28"/>
          <w:szCs w:val="28"/>
          <w:lang w:val="en-US"/>
        </w:rPr>
        <w:t xml:space="preserve"> </w:t>
      </w:r>
      <w:r w:rsidRPr="002B7F2A">
        <w:rPr>
          <w:rFonts w:ascii="Times New Roman" w:eastAsia="Times New Roman" w:hAnsi="Times New Roman" w:cs="Times New Roman"/>
          <w:sz w:val="28"/>
          <w:szCs w:val="28"/>
          <w:u w:val="single"/>
          <w:lang w:val="en-US"/>
        </w:rPr>
        <w:t>go</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ahead</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with</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$2.7</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billion</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project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to</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replace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Rover</w:t>
      </w:r>
      <w:r w:rsidRPr="00140018">
        <w:rPr>
          <w:rFonts w:ascii="Times New Roman" w:eastAsia="Times New Roman" w:hAnsi="Times New Roman" w:cs="Times New Roman"/>
          <w:sz w:val="28"/>
          <w:szCs w:val="28"/>
          <w:lang w:val="en-US"/>
        </w:rPr>
        <w:t>’</w:t>
      </w:r>
      <w:r w:rsidRPr="00140018">
        <w:rPr>
          <w:rFonts w:ascii="Times New Roman" w:hAnsi="Times New Roman" w:cs="Times New Roman"/>
          <w:sz w:val="28"/>
          <w:szCs w:val="28"/>
          <w:lang w:val="en-US"/>
        </w:rPr>
        <w:t>s</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200</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and</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400</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models.</w:t>
      </w:r>
      <w:r w:rsidR="002B7F2A">
        <w:rPr>
          <w:rFonts w:ascii="Times New Roman" w:hAnsi="Times New Roman" w:cs="Times New Roman"/>
          <w:sz w:val="28"/>
          <w:szCs w:val="28"/>
          <w:lang w:val="uk-UA"/>
        </w:rPr>
        <w:t xml:space="preserve"> – </w:t>
      </w:r>
      <w:r w:rsidR="00795929">
        <w:rPr>
          <w:rFonts w:ascii="Times New Roman" w:hAnsi="Times New Roman" w:cs="Times New Roman"/>
          <w:sz w:val="28"/>
          <w:szCs w:val="28"/>
          <w:lang w:val="en-US"/>
        </w:rPr>
        <w:t>BMW</w:t>
      </w:r>
      <w:r w:rsidR="002B7F2A">
        <w:rPr>
          <w:rFonts w:ascii="Times New Roman" w:hAnsi="Times New Roman" w:cs="Times New Roman"/>
          <w:sz w:val="28"/>
          <w:szCs w:val="28"/>
          <w:lang w:val="uk-UA"/>
        </w:rPr>
        <w:t xml:space="preserve"> анонсувало, що досягне успіху з проектом на </w:t>
      </w:r>
      <w:r w:rsidR="002B7F2A" w:rsidRPr="00140018">
        <w:rPr>
          <w:rFonts w:ascii="Times New Roman" w:hAnsi="Times New Roman" w:cs="Times New Roman"/>
          <w:sz w:val="28"/>
          <w:szCs w:val="28"/>
          <w:lang w:val="en-US"/>
        </w:rPr>
        <w:t>$</w:t>
      </w:r>
      <w:r w:rsidR="002B7F2A">
        <w:rPr>
          <w:rFonts w:ascii="Times New Roman" w:hAnsi="Times New Roman" w:cs="Times New Roman"/>
          <w:sz w:val="28"/>
          <w:szCs w:val="28"/>
          <w:lang w:val="uk-UA"/>
        </w:rPr>
        <w:t>2.7</w:t>
      </w:r>
      <w:r w:rsidR="00795929">
        <w:rPr>
          <w:rFonts w:ascii="Times New Roman" w:hAnsi="Times New Roman" w:cs="Times New Roman"/>
          <w:sz w:val="28"/>
          <w:szCs w:val="28"/>
          <w:lang w:val="uk-UA"/>
        </w:rPr>
        <w:t xml:space="preserve"> мільярди</w:t>
      </w:r>
      <w:r w:rsidR="002B7F2A">
        <w:rPr>
          <w:rFonts w:ascii="Times New Roman" w:hAnsi="Times New Roman" w:cs="Times New Roman"/>
          <w:sz w:val="28"/>
          <w:szCs w:val="28"/>
          <w:lang w:val="uk-UA"/>
        </w:rPr>
        <w:t xml:space="preserve"> доларів, щоб </w:t>
      </w:r>
      <w:r w:rsidR="00795929">
        <w:rPr>
          <w:rFonts w:ascii="Times New Roman" w:hAnsi="Times New Roman" w:cs="Times New Roman"/>
          <w:sz w:val="28"/>
          <w:szCs w:val="28"/>
          <w:lang w:val="uk-UA"/>
        </w:rPr>
        <w:t xml:space="preserve">замінити моделі </w:t>
      </w:r>
      <w:r w:rsidR="00795929">
        <w:rPr>
          <w:rFonts w:ascii="Times New Roman" w:hAnsi="Times New Roman" w:cs="Times New Roman"/>
          <w:sz w:val="28"/>
          <w:szCs w:val="28"/>
          <w:lang w:val="en-US"/>
        </w:rPr>
        <w:t>Rover</w:t>
      </w:r>
      <w:r w:rsidR="00795929">
        <w:rPr>
          <w:rFonts w:ascii="Times New Roman" w:hAnsi="Times New Roman" w:cs="Times New Roman"/>
          <w:sz w:val="28"/>
          <w:szCs w:val="28"/>
          <w:lang w:val="uk-UA"/>
        </w:rPr>
        <w:t xml:space="preserve"> 200 та 400</w:t>
      </w:r>
      <w:r w:rsidR="00795929">
        <w:rPr>
          <w:rFonts w:ascii="Times New Roman" w:hAnsi="Times New Roman" w:cs="Times New Roman"/>
          <w:sz w:val="28"/>
          <w:szCs w:val="28"/>
          <w:lang w:val="en-US"/>
        </w:rPr>
        <w:t>.</w:t>
      </w:r>
    </w:p>
    <w:p w:rsidR="00140018" w:rsidRDefault="00140018" w:rsidP="002B7F2A">
      <w:pPr>
        <w:pStyle w:val="a5"/>
        <w:widowControl w:val="0"/>
        <w:numPr>
          <w:ilvl w:val="1"/>
          <w:numId w:val="3"/>
        </w:numPr>
        <w:tabs>
          <w:tab w:val="clear" w:pos="1080"/>
          <w:tab w:val="num" w:pos="851"/>
        </w:tabs>
        <w:suppressAutoHyphens/>
        <w:spacing w:after="0" w:line="240" w:lineRule="auto"/>
        <w:ind w:left="851" w:hanging="425"/>
        <w:jc w:val="both"/>
        <w:rPr>
          <w:rFonts w:ascii="Times New Roman" w:hAnsi="Times New Roman" w:cs="Times New Roman"/>
          <w:sz w:val="28"/>
          <w:szCs w:val="28"/>
          <w:lang w:val="en-US"/>
        </w:rPr>
      </w:pPr>
      <w:r w:rsidRPr="00140018">
        <w:rPr>
          <w:rFonts w:ascii="Times New Roman" w:hAnsi="Times New Roman" w:cs="Times New Roman"/>
          <w:sz w:val="28"/>
          <w:szCs w:val="28"/>
          <w:lang w:val="en-US"/>
        </w:rPr>
        <w:t>During</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your</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visit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you</w:t>
      </w:r>
      <w:r w:rsidRPr="00140018">
        <w:rPr>
          <w:rFonts w:ascii="Times New Roman" w:eastAsia="Times New Roman" w:hAnsi="Times New Roman" w:cs="Times New Roman"/>
          <w:sz w:val="28"/>
          <w:szCs w:val="28"/>
          <w:lang w:val="en-US"/>
        </w:rPr>
        <w:t xml:space="preserve"> </w:t>
      </w:r>
      <w:r w:rsidRPr="002B7F2A">
        <w:rPr>
          <w:rFonts w:ascii="Times New Roman" w:eastAsia="Times New Roman" w:hAnsi="Times New Roman" w:cs="Times New Roman"/>
          <w:sz w:val="28"/>
          <w:szCs w:val="28"/>
          <w:u w:val="single"/>
          <w:lang w:val="en-US"/>
        </w:rPr>
        <w:t>will</w:t>
      </w:r>
      <w:r>
        <w:rPr>
          <w:rFonts w:ascii="Times New Roman" w:eastAsia="Times New Roman" w:hAnsi="Times New Roman" w:cs="Times New Roman"/>
          <w:sz w:val="28"/>
          <w:szCs w:val="28"/>
          <w:lang w:val="en-US"/>
        </w:rPr>
        <w:t xml:space="preserve"> </w:t>
      </w:r>
      <w:r w:rsidRPr="002B7F2A">
        <w:rPr>
          <w:rFonts w:ascii="Times New Roman" w:eastAsia="Times New Roman" w:hAnsi="Times New Roman" w:cs="Times New Roman"/>
          <w:sz w:val="28"/>
          <w:szCs w:val="28"/>
          <w:u w:val="single"/>
          <w:lang w:val="en-US"/>
        </w:rPr>
        <w:t>be</w:t>
      </w:r>
      <w:r>
        <w:rPr>
          <w:rFonts w:ascii="Times New Roman" w:eastAsia="Times New Roman" w:hAnsi="Times New Roman" w:cs="Times New Roman"/>
          <w:sz w:val="28"/>
          <w:szCs w:val="28"/>
          <w:lang w:val="en-US"/>
        </w:rPr>
        <w:t xml:space="preserve"> </w:t>
      </w:r>
      <w:r w:rsidRPr="002B7F2A">
        <w:rPr>
          <w:rFonts w:ascii="Times New Roman" w:eastAsia="Times New Roman" w:hAnsi="Times New Roman" w:cs="Times New Roman"/>
          <w:sz w:val="28"/>
          <w:szCs w:val="28"/>
          <w:u w:val="single"/>
          <w:lang w:val="en-US"/>
        </w:rPr>
        <w:t>staying</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the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Plaza</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hotel</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and</w:t>
      </w:r>
      <w:r w:rsidRPr="00140018">
        <w:rPr>
          <w:rFonts w:ascii="Times New Roman" w:eastAsia="Times New Roman" w:hAnsi="Times New Roman" w:cs="Times New Roman"/>
          <w:sz w:val="28"/>
          <w:szCs w:val="28"/>
          <w:lang w:val="en-US"/>
        </w:rPr>
        <w:t xml:space="preserve"> </w:t>
      </w:r>
      <w:r w:rsidR="002B7F2A" w:rsidRPr="002B7F2A">
        <w:rPr>
          <w:rFonts w:ascii="Times New Roman" w:eastAsia="Times New Roman" w:hAnsi="Times New Roman" w:cs="Times New Roman"/>
          <w:sz w:val="28"/>
          <w:szCs w:val="28"/>
          <w:u w:val="single"/>
          <w:lang w:val="en-US"/>
        </w:rPr>
        <w:t>will</w:t>
      </w:r>
      <w:r w:rsidR="002B7F2A">
        <w:rPr>
          <w:rFonts w:ascii="Times New Roman" w:eastAsia="Times New Roman" w:hAnsi="Times New Roman" w:cs="Times New Roman"/>
          <w:sz w:val="28"/>
          <w:szCs w:val="28"/>
          <w:lang w:val="en-US"/>
        </w:rPr>
        <w:t xml:space="preserve"> </w:t>
      </w:r>
      <w:r w:rsidR="002B7F2A" w:rsidRPr="002B7F2A">
        <w:rPr>
          <w:rFonts w:ascii="Times New Roman" w:eastAsia="Times New Roman" w:hAnsi="Times New Roman" w:cs="Times New Roman"/>
          <w:sz w:val="28"/>
          <w:szCs w:val="28"/>
          <w:u w:val="single"/>
          <w:lang w:val="en-US"/>
        </w:rPr>
        <w:t>meet</w:t>
      </w:r>
      <w:r w:rsidRPr="00140018">
        <w:rPr>
          <w:rFonts w:ascii="Times New Roman" w:eastAsia="Times New Roman" w:hAnsi="Times New Roman" w:cs="Times New Roman"/>
          <w:sz w:val="28"/>
          <w:szCs w:val="28"/>
          <w:lang w:val="en-US"/>
        </w:rPr>
        <w:t xml:space="preserve"> </w:t>
      </w:r>
      <w:r w:rsidR="002B7F2A">
        <w:rPr>
          <w:rFonts w:ascii="Times New Roman" w:hAnsi="Times New Roman" w:cs="Times New Roman"/>
          <w:sz w:val="28"/>
          <w:szCs w:val="28"/>
          <w:lang w:val="en-US"/>
        </w:rPr>
        <w:t xml:space="preserve">some </w:t>
      </w:r>
      <w:r w:rsidRPr="00140018">
        <w:rPr>
          <w:rFonts w:ascii="Times New Roman" w:hAnsi="Times New Roman" w:cs="Times New Roman"/>
          <w:sz w:val="28"/>
          <w:szCs w:val="28"/>
          <w:lang w:val="en-US"/>
        </w:rPr>
        <w:t>of</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the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most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important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potential</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clients.</w:t>
      </w:r>
      <w:r w:rsidR="00795929">
        <w:rPr>
          <w:rFonts w:ascii="Times New Roman" w:hAnsi="Times New Roman" w:cs="Times New Roman"/>
          <w:sz w:val="28"/>
          <w:szCs w:val="28"/>
          <w:lang w:val="en-US"/>
        </w:rPr>
        <w:t xml:space="preserve"> – </w:t>
      </w:r>
      <w:r w:rsidR="00795929">
        <w:rPr>
          <w:rFonts w:ascii="Times New Roman" w:hAnsi="Times New Roman" w:cs="Times New Roman"/>
          <w:sz w:val="28"/>
          <w:szCs w:val="28"/>
          <w:lang w:val="uk-UA"/>
        </w:rPr>
        <w:t xml:space="preserve">Під час свого візиту ти зупинишся в готелі </w:t>
      </w:r>
      <w:r w:rsidR="00795929">
        <w:rPr>
          <w:rFonts w:ascii="Times New Roman" w:hAnsi="Times New Roman" w:cs="Times New Roman"/>
          <w:sz w:val="28"/>
          <w:szCs w:val="28"/>
          <w:lang w:val="en-US"/>
        </w:rPr>
        <w:t xml:space="preserve">Plaza </w:t>
      </w:r>
      <w:r w:rsidR="00795929">
        <w:rPr>
          <w:rFonts w:ascii="Times New Roman" w:hAnsi="Times New Roman" w:cs="Times New Roman"/>
          <w:sz w:val="28"/>
          <w:szCs w:val="28"/>
          <w:lang w:val="uk-UA"/>
        </w:rPr>
        <w:t>та зустрінеш одних з найпотенційних клієнтів.</w:t>
      </w:r>
    </w:p>
    <w:p w:rsidR="00140018" w:rsidRPr="00140018" w:rsidRDefault="00140018" w:rsidP="00140018">
      <w:pPr>
        <w:pStyle w:val="a5"/>
        <w:widowControl w:val="0"/>
        <w:numPr>
          <w:ilvl w:val="1"/>
          <w:numId w:val="3"/>
        </w:numPr>
        <w:tabs>
          <w:tab w:val="clear" w:pos="1080"/>
          <w:tab w:val="num" w:pos="851"/>
        </w:tabs>
        <w:suppressAutoHyphens/>
        <w:spacing w:after="0" w:line="240" w:lineRule="auto"/>
        <w:ind w:hanging="654"/>
        <w:jc w:val="both"/>
        <w:rPr>
          <w:rFonts w:ascii="Times New Roman" w:hAnsi="Times New Roman" w:cs="Times New Roman"/>
          <w:sz w:val="28"/>
          <w:szCs w:val="28"/>
          <w:lang w:val="en-US"/>
        </w:rPr>
      </w:pPr>
      <w:r w:rsidRPr="00140018">
        <w:rPr>
          <w:rFonts w:ascii="Times New Roman" w:hAnsi="Times New Roman" w:cs="Times New Roman"/>
          <w:sz w:val="28"/>
          <w:szCs w:val="28"/>
          <w:lang w:val="en-US"/>
        </w:rPr>
        <w:t>At</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the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end</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of</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the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year</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he</w:t>
      </w:r>
      <w:r w:rsidRPr="00140018">
        <w:rPr>
          <w:rFonts w:ascii="Times New Roman" w:eastAsia="Times New Roman" w:hAnsi="Times New Roman" w:cs="Times New Roman"/>
          <w:sz w:val="28"/>
          <w:szCs w:val="28"/>
          <w:lang w:val="en-US"/>
        </w:rPr>
        <w:t xml:space="preserve"> </w:t>
      </w:r>
      <w:r w:rsidR="002B7F2A" w:rsidRPr="002B7F2A">
        <w:rPr>
          <w:rFonts w:ascii="Times New Roman" w:eastAsia="Times New Roman" w:hAnsi="Times New Roman" w:cs="Times New Roman"/>
          <w:sz w:val="28"/>
          <w:szCs w:val="28"/>
          <w:u w:val="single"/>
          <w:lang w:val="en-US"/>
        </w:rPr>
        <w:t>will</w:t>
      </w:r>
      <w:r w:rsidR="002B7F2A">
        <w:rPr>
          <w:rFonts w:ascii="Times New Roman" w:eastAsia="Times New Roman" w:hAnsi="Times New Roman" w:cs="Times New Roman"/>
          <w:sz w:val="28"/>
          <w:szCs w:val="28"/>
          <w:lang w:val="en-US"/>
        </w:rPr>
        <w:t xml:space="preserve"> </w:t>
      </w:r>
      <w:r w:rsidR="002B7F2A" w:rsidRPr="002B7F2A">
        <w:rPr>
          <w:rFonts w:ascii="Times New Roman" w:eastAsia="Times New Roman" w:hAnsi="Times New Roman" w:cs="Times New Roman"/>
          <w:sz w:val="28"/>
          <w:szCs w:val="28"/>
          <w:u w:val="single"/>
          <w:lang w:val="en-US"/>
        </w:rPr>
        <w:t>have</w:t>
      </w:r>
      <w:r w:rsidR="002B7F2A">
        <w:rPr>
          <w:rFonts w:ascii="Times New Roman" w:eastAsia="Times New Roman" w:hAnsi="Times New Roman" w:cs="Times New Roman"/>
          <w:sz w:val="28"/>
          <w:szCs w:val="28"/>
          <w:lang w:val="en-US"/>
        </w:rPr>
        <w:t xml:space="preserve"> </w:t>
      </w:r>
      <w:r w:rsidR="002B7F2A" w:rsidRPr="002B7F2A">
        <w:rPr>
          <w:rFonts w:ascii="Times New Roman" w:eastAsia="Times New Roman" w:hAnsi="Times New Roman" w:cs="Times New Roman"/>
          <w:sz w:val="28"/>
          <w:szCs w:val="28"/>
          <w:u w:val="single"/>
          <w:lang w:val="en-US"/>
        </w:rPr>
        <w:t>recovered</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after</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road</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accident.</w:t>
      </w:r>
      <w:r w:rsidRPr="00140018">
        <w:rPr>
          <w:rFonts w:ascii="Times New Roman" w:eastAsia="Times New Roman" w:hAnsi="Times New Roman" w:cs="Times New Roman"/>
          <w:sz w:val="28"/>
          <w:szCs w:val="28"/>
          <w:lang w:val="en-US"/>
        </w:rPr>
        <w:t xml:space="preserve"> </w:t>
      </w:r>
      <w:r w:rsidR="00795929">
        <w:rPr>
          <w:rFonts w:ascii="Times New Roman" w:eastAsia="Times New Roman" w:hAnsi="Times New Roman" w:cs="Times New Roman"/>
          <w:sz w:val="28"/>
          <w:szCs w:val="28"/>
          <w:lang w:val="uk-UA"/>
        </w:rPr>
        <w:t>– В кінці року він одужає після дорожньої аварії.</w:t>
      </w:r>
    </w:p>
    <w:p w:rsidR="00140018" w:rsidRPr="00140018" w:rsidRDefault="00140018" w:rsidP="002B7F2A">
      <w:pPr>
        <w:pStyle w:val="a5"/>
        <w:widowControl w:val="0"/>
        <w:numPr>
          <w:ilvl w:val="1"/>
          <w:numId w:val="3"/>
        </w:numPr>
        <w:tabs>
          <w:tab w:val="clear" w:pos="1080"/>
          <w:tab w:val="num" w:pos="851"/>
        </w:tabs>
        <w:suppressAutoHyphens/>
        <w:spacing w:after="0" w:line="240" w:lineRule="auto"/>
        <w:ind w:left="851" w:hanging="425"/>
        <w:jc w:val="both"/>
        <w:rPr>
          <w:rFonts w:ascii="Times New Roman" w:hAnsi="Times New Roman" w:cs="Times New Roman"/>
          <w:sz w:val="28"/>
          <w:szCs w:val="28"/>
          <w:lang w:val="en-US"/>
        </w:rPr>
      </w:pPr>
      <w:r w:rsidRPr="00140018">
        <w:rPr>
          <w:rFonts w:ascii="Times New Roman" w:hAnsi="Times New Roman" w:cs="Times New Roman"/>
          <w:sz w:val="28"/>
          <w:szCs w:val="28"/>
          <w:lang w:val="en-US"/>
        </w:rPr>
        <w:t>During</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the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meeting</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we</w:t>
      </w:r>
      <w:r w:rsidRPr="00140018">
        <w:rPr>
          <w:rFonts w:ascii="Times New Roman" w:eastAsia="Times New Roman" w:hAnsi="Times New Roman" w:cs="Times New Roman"/>
          <w:sz w:val="28"/>
          <w:szCs w:val="28"/>
          <w:lang w:val="en-US"/>
        </w:rPr>
        <w:t xml:space="preserve"> </w:t>
      </w:r>
      <w:r w:rsidR="002B7F2A" w:rsidRPr="002B7F2A">
        <w:rPr>
          <w:rFonts w:ascii="Times New Roman" w:eastAsia="Times New Roman" w:hAnsi="Times New Roman" w:cs="Times New Roman"/>
          <w:sz w:val="28"/>
          <w:szCs w:val="28"/>
          <w:u w:val="single"/>
          <w:lang w:val="en-US"/>
        </w:rPr>
        <w:t>will</w:t>
      </w:r>
      <w:r w:rsidR="002B7F2A">
        <w:rPr>
          <w:rFonts w:ascii="Times New Roman" w:eastAsia="Times New Roman" w:hAnsi="Times New Roman" w:cs="Times New Roman"/>
          <w:sz w:val="28"/>
          <w:szCs w:val="28"/>
          <w:lang w:val="en-US"/>
        </w:rPr>
        <w:t xml:space="preserve"> </w:t>
      </w:r>
      <w:r w:rsidR="002B7F2A" w:rsidRPr="002B7F2A">
        <w:rPr>
          <w:rFonts w:ascii="Times New Roman" w:eastAsia="Times New Roman" w:hAnsi="Times New Roman" w:cs="Times New Roman"/>
          <w:sz w:val="28"/>
          <w:szCs w:val="28"/>
          <w:u w:val="single"/>
          <w:lang w:val="en-US"/>
        </w:rPr>
        <w:t>be</w:t>
      </w:r>
      <w:r w:rsidR="002B7F2A">
        <w:rPr>
          <w:rFonts w:ascii="Times New Roman" w:eastAsia="Times New Roman" w:hAnsi="Times New Roman" w:cs="Times New Roman"/>
          <w:sz w:val="28"/>
          <w:szCs w:val="28"/>
          <w:lang w:val="en-US"/>
        </w:rPr>
        <w:t xml:space="preserve"> </w:t>
      </w:r>
      <w:r w:rsidR="002B7F2A" w:rsidRPr="002B7F2A">
        <w:rPr>
          <w:rFonts w:ascii="Times New Roman" w:eastAsia="Times New Roman" w:hAnsi="Times New Roman" w:cs="Times New Roman"/>
          <w:sz w:val="28"/>
          <w:szCs w:val="28"/>
          <w:u w:val="single"/>
          <w:lang w:val="en-US"/>
        </w:rPr>
        <w:t>discussing</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some</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technical</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characteristics</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of</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a</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new</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BMW</w:t>
      </w:r>
      <w:r w:rsidRPr="00140018">
        <w:rPr>
          <w:rFonts w:ascii="Times New Roman" w:eastAsia="Times New Roman" w:hAnsi="Times New Roman" w:cs="Times New Roman"/>
          <w:sz w:val="28"/>
          <w:szCs w:val="28"/>
          <w:lang w:val="en-US"/>
        </w:rPr>
        <w:t xml:space="preserve"> </w:t>
      </w:r>
      <w:r w:rsidRPr="00140018">
        <w:rPr>
          <w:rFonts w:ascii="Times New Roman" w:hAnsi="Times New Roman" w:cs="Times New Roman"/>
          <w:sz w:val="28"/>
          <w:szCs w:val="28"/>
          <w:lang w:val="en-US"/>
        </w:rPr>
        <w:t>model.</w:t>
      </w:r>
      <w:r w:rsidR="00795929">
        <w:rPr>
          <w:rFonts w:ascii="Times New Roman" w:hAnsi="Times New Roman" w:cs="Times New Roman"/>
          <w:sz w:val="28"/>
          <w:szCs w:val="28"/>
          <w:lang w:val="uk-UA"/>
        </w:rPr>
        <w:t xml:space="preserve"> – Під час зустрічі ми будемо обговорювати деякі технічні характеристики нової моделі </w:t>
      </w:r>
      <w:r w:rsidR="00795929">
        <w:rPr>
          <w:rFonts w:ascii="Times New Roman" w:hAnsi="Times New Roman" w:cs="Times New Roman"/>
          <w:sz w:val="28"/>
          <w:szCs w:val="28"/>
          <w:lang w:val="en-US"/>
        </w:rPr>
        <w:t>BMW.</w:t>
      </w:r>
    </w:p>
    <w:p w:rsidR="00140018" w:rsidRPr="00140018" w:rsidRDefault="00140018" w:rsidP="00001736">
      <w:pPr>
        <w:spacing w:after="0" w:line="240" w:lineRule="auto"/>
        <w:ind w:left="360"/>
        <w:jc w:val="both"/>
        <w:rPr>
          <w:rFonts w:ascii="Times New Roman" w:hAnsi="Times New Roman" w:cs="Times New Roman"/>
          <w:b/>
          <w:sz w:val="28"/>
          <w:szCs w:val="28"/>
          <w:lang w:val="en-US"/>
        </w:rPr>
      </w:pPr>
    </w:p>
    <w:p w:rsidR="00140018" w:rsidRPr="00987BAC" w:rsidRDefault="00140018" w:rsidP="00001736">
      <w:pPr>
        <w:spacing w:after="0" w:line="240" w:lineRule="auto"/>
        <w:ind w:left="360"/>
        <w:jc w:val="both"/>
        <w:rPr>
          <w:rFonts w:ascii="Times New Roman" w:hAnsi="Times New Roman" w:cs="Times New Roman"/>
          <w:b/>
          <w:sz w:val="28"/>
          <w:szCs w:val="28"/>
          <w:lang w:val="uk-UA"/>
        </w:rPr>
      </w:pPr>
    </w:p>
    <w:p w:rsidR="00001736" w:rsidRPr="00987BAC" w:rsidRDefault="00001736" w:rsidP="00001736">
      <w:pPr>
        <w:spacing w:after="0" w:line="240" w:lineRule="auto"/>
        <w:jc w:val="both"/>
        <w:rPr>
          <w:rFonts w:ascii="Times New Roman" w:hAnsi="Times New Roman" w:cs="Times New Roman"/>
          <w:b/>
          <w:sz w:val="28"/>
          <w:szCs w:val="28"/>
          <w:lang w:val="uk-UA"/>
        </w:rPr>
      </w:pPr>
      <w:r w:rsidRPr="00987BAC">
        <w:rPr>
          <w:rFonts w:ascii="Times New Roman" w:hAnsi="Times New Roman" w:cs="Times New Roman"/>
          <w:b/>
          <w:sz w:val="28"/>
          <w:szCs w:val="28"/>
          <w:lang w:val="uk-UA"/>
        </w:rPr>
        <w:t>Вправа</w:t>
      </w:r>
      <w:r w:rsidRPr="00987BAC">
        <w:rPr>
          <w:rFonts w:ascii="Times New Roman" w:eastAsia="Times New Roman" w:hAnsi="Times New Roman" w:cs="Times New Roman"/>
          <w:b/>
          <w:sz w:val="28"/>
          <w:szCs w:val="28"/>
          <w:lang w:val="uk-UA"/>
        </w:rPr>
        <w:t xml:space="preserve"> № </w:t>
      </w:r>
      <w:r w:rsidRPr="00987BAC">
        <w:rPr>
          <w:rFonts w:ascii="Times New Roman" w:hAnsi="Times New Roman" w:cs="Times New Roman"/>
          <w:b/>
          <w:sz w:val="28"/>
          <w:szCs w:val="28"/>
          <w:lang w:val="uk-UA"/>
        </w:rPr>
        <w:t>4</w:t>
      </w:r>
    </w:p>
    <w:p w:rsidR="00001736" w:rsidRDefault="00001736" w:rsidP="00001736">
      <w:pPr>
        <w:spacing w:after="0" w:line="240" w:lineRule="auto"/>
        <w:jc w:val="both"/>
        <w:rPr>
          <w:rFonts w:ascii="Times New Roman" w:hAnsi="Times New Roman" w:cs="Times New Roman"/>
          <w:sz w:val="28"/>
          <w:szCs w:val="28"/>
          <w:lang w:val="uk-UA"/>
        </w:rPr>
      </w:pPr>
      <w:r w:rsidRPr="00987BAC">
        <w:rPr>
          <w:rFonts w:ascii="Times New Roman" w:hAnsi="Times New Roman" w:cs="Times New Roman"/>
          <w:sz w:val="28"/>
          <w:szCs w:val="28"/>
          <w:lang w:val="uk-UA"/>
        </w:rPr>
        <w:lastRenderedPageBreak/>
        <w:t>Доповніть</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речення,</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використовуючи</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прикметники</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вищому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та</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найвищому</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ступені.</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Перекладіть</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речення</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українською</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мовою.</w:t>
      </w:r>
    </w:p>
    <w:p w:rsidR="00001736" w:rsidRPr="00987BAC" w:rsidRDefault="00001736" w:rsidP="00001736">
      <w:pPr>
        <w:spacing w:after="0" w:line="240" w:lineRule="auto"/>
        <w:ind w:left="382"/>
        <w:jc w:val="both"/>
        <w:rPr>
          <w:rFonts w:ascii="Times New Roman" w:hAnsi="Times New Roman" w:cs="Times New Roman"/>
          <w:sz w:val="28"/>
          <w:szCs w:val="28"/>
          <w:lang w:val="uk-UA"/>
        </w:rPr>
      </w:pPr>
    </w:p>
    <w:p w:rsidR="00001736" w:rsidRPr="00987BAC" w:rsidRDefault="00001736" w:rsidP="00001736">
      <w:pPr>
        <w:widowControl w:val="0"/>
        <w:numPr>
          <w:ilvl w:val="1"/>
          <w:numId w:val="5"/>
        </w:numPr>
        <w:tabs>
          <w:tab w:val="left" w:pos="851"/>
        </w:tabs>
        <w:suppressAutoHyphens/>
        <w:spacing w:after="0" w:line="240" w:lineRule="auto"/>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third-party insurance is usually </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(cheap)</w:t>
      </w:r>
      <w:r>
        <w:rPr>
          <w:rFonts w:ascii="Times New Roman" w:hAnsi="Times New Roman" w:cs="Times New Roman"/>
          <w:sz w:val="28"/>
          <w:szCs w:val="28"/>
          <w:lang w:val="en-US"/>
        </w:rPr>
        <w:t xml:space="preserve"> option</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of</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all</w:t>
      </w:r>
      <w:r w:rsidRPr="00987BAC">
        <w:rPr>
          <w:rFonts w:ascii="Times New Roman" w:eastAsia="Times New Roman" w:hAnsi="Times New Roman" w:cs="Times New Roman"/>
          <w:sz w:val="28"/>
          <w:szCs w:val="28"/>
          <w:lang w:val="en-US"/>
        </w:rPr>
        <w:t xml:space="preserve"> </w:t>
      </w:r>
      <w:r w:rsidRPr="00987BAC">
        <w:rPr>
          <w:rFonts w:ascii="Times New Roman" w:hAnsi="Times New Roman" w:cs="Times New Roman"/>
          <w:sz w:val="28"/>
          <w:szCs w:val="28"/>
          <w:lang w:val="en-US"/>
        </w:rPr>
        <w:t>the</w:t>
      </w:r>
      <w:r w:rsidRPr="00987BA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types of cover</w:t>
      </w:r>
      <w:r w:rsidRPr="00987BAC">
        <w:rPr>
          <w:rFonts w:ascii="Times New Roman" w:hAnsi="Times New Roman" w:cs="Times New Roman"/>
          <w:sz w:val="28"/>
          <w:szCs w:val="28"/>
          <w:lang w:val="en-US"/>
        </w:rPr>
        <w:t>.</w:t>
      </w:r>
    </w:p>
    <w:p w:rsidR="00001736" w:rsidRPr="00987BAC" w:rsidRDefault="00001736" w:rsidP="00001736">
      <w:pPr>
        <w:widowControl w:val="0"/>
        <w:numPr>
          <w:ilvl w:val="1"/>
          <w:numId w:val="5"/>
        </w:numPr>
        <w:tabs>
          <w:tab w:val="left" w:pos="851"/>
        </w:tabs>
        <w:suppressAutoHyphens/>
        <w:spacing w:after="0" w:line="240" w:lineRule="auto"/>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t>Typically, hybrids have … (low) battery than all-electric vehicles.</w:t>
      </w:r>
    </w:p>
    <w:p w:rsidR="00001736" w:rsidRPr="00987BAC" w:rsidRDefault="00001736" w:rsidP="00001736">
      <w:pPr>
        <w:widowControl w:val="0"/>
        <w:numPr>
          <w:ilvl w:val="1"/>
          <w:numId w:val="5"/>
        </w:numPr>
        <w:tabs>
          <w:tab w:val="left" w:pos="851"/>
        </w:tabs>
        <w:suppressAutoHyphens/>
        <w:spacing w:after="0" w:line="240" w:lineRule="auto"/>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t>… (notable) difference between hybrid and electric cars is how the car is powered</w:t>
      </w:r>
      <w:r w:rsidRPr="00987BAC">
        <w:rPr>
          <w:rFonts w:ascii="Times New Roman" w:hAnsi="Times New Roman" w:cs="Times New Roman"/>
          <w:sz w:val="28"/>
          <w:szCs w:val="28"/>
          <w:lang w:val="en-US"/>
        </w:rPr>
        <w:t>.</w:t>
      </w:r>
    </w:p>
    <w:p w:rsidR="00001736" w:rsidRPr="00987BAC" w:rsidRDefault="00001736" w:rsidP="00001736">
      <w:pPr>
        <w:widowControl w:val="0"/>
        <w:numPr>
          <w:ilvl w:val="1"/>
          <w:numId w:val="5"/>
        </w:numPr>
        <w:tabs>
          <w:tab w:val="left" w:pos="851"/>
        </w:tabs>
        <w:suppressAutoHyphens/>
        <w:spacing w:after="0" w:line="240" w:lineRule="auto"/>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t>The … (big) the car is, the … (slow) it is</w:t>
      </w:r>
      <w:r w:rsidRPr="00987BAC">
        <w:rPr>
          <w:rFonts w:ascii="Times New Roman" w:hAnsi="Times New Roman" w:cs="Times New Roman"/>
          <w:sz w:val="28"/>
          <w:szCs w:val="28"/>
          <w:lang w:val="en-US"/>
        </w:rPr>
        <w:t>.</w:t>
      </w:r>
    </w:p>
    <w:p w:rsidR="00001736" w:rsidRDefault="00001736" w:rsidP="00001736">
      <w:pPr>
        <w:widowControl w:val="0"/>
        <w:numPr>
          <w:ilvl w:val="1"/>
          <w:numId w:val="5"/>
        </w:numPr>
        <w:tabs>
          <w:tab w:val="left" w:pos="851"/>
        </w:tabs>
        <w:suppressAutoHyphens/>
        <w:spacing w:after="0" w:line="240" w:lineRule="auto"/>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t>Stainless steel, copper, brass and bronze are … (corrosion-resistant) metals and metal alloys.</w:t>
      </w:r>
    </w:p>
    <w:p w:rsidR="003B3D20" w:rsidRDefault="003B3D20" w:rsidP="003B3D20">
      <w:pPr>
        <w:widowControl w:val="0"/>
        <w:tabs>
          <w:tab w:val="left" w:pos="851"/>
        </w:tabs>
        <w:suppressAutoHyphens/>
        <w:spacing w:after="0" w:line="240" w:lineRule="auto"/>
        <w:jc w:val="both"/>
        <w:rPr>
          <w:rFonts w:ascii="Times New Roman" w:hAnsi="Times New Roman" w:cs="Times New Roman"/>
          <w:sz w:val="28"/>
          <w:szCs w:val="28"/>
          <w:lang w:val="en-US"/>
        </w:rPr>
      </w:pPr>
    </w:p>
    <w:p w:rsidR="003B3D20" w:rsidRDefault="003B3D20" w:rsidP="003B3D20">
      <w:pPr>
        <w:pStyle w:val="a5"/>
        <w:widowControl w:val="0"/>
        <w:numPr>
          <w:ilvl w:val="0"/>
          <w:numId w:val="11"/>
        </w:numPr>
        <w:tabs>
          <w:tab w:val="left" w:pos="851"/>
        </w:tabs>
        <w:suppressAutoHyphens/>
        <w:spacing w:after="0" w:line="240" w:lineRule="auto"/>
        <w:jc w:val="both"/>
        <w:rPr>
          <w:rFonts w:ascii="Times New Roman" w:hAnsi="Times New Roman" w:cs="Times New Roman"/>
          <w:sz w:val="28"/>
          <w:szCs w:val="28"/>
          <w:lang w:val="en-US"/>
        </w:rPr>
      </w:pPr>
      <w:r w:rsidRPr="003B3D20">
        <w:rPr>
          <w:rFonts w:ascii="Times New Roman" w:hAnsi="Times New Roman" w:cs="Times New Roman"/>
          <w:sz w:val="28"/>
          <w:szCs w:val="28"/>
          <w:lang w:val="en-US"/>
        </w:rPr>
        <w:t xml:space="preserve">The third-party insurance is usually </w:t>
      </w:r>
      <w:r w:rsidRPr="003B3D20">
        <w:rPr>
          <w:rFonts w:ascii="Times New Roman" w:eastAsia="Times New Roman" w:hAnsi="Times New Roman" w:cs="Times New Roman"/>
          <w:sz w:val="28"/>
          <w:szCs w:val="28"/>
          <w:u w:val="single"/>
          <w:lang w:val="en-US"/>
        </w:rPr>
        <w:t>the</w:t>
      </w:r>
      <w:r>
        <w:rPr>
          <w:rFonts w:ascii="Times New Roman" w:eastAsia="Times New Roman" w:hAnsi="Times New Roman" w:cs="Times New Roman"/>
          <w:sz w:val="28"/>
          <w:szCs w:val="28"/>
          <w:lang w:val="en-US"/>
        </w:rPr>
        <w:t xml:space="preserve"> </w:t>
      </w:r>
      <w:r w:rsidRPr="003B3D20">
        <w:rPr>
          <w:rFonts w:ascii="Times New Roman" w:eastAsia="Times New Roman" w:hAnsi="Times New Roman" w:cs="Times New Roman"/>
          <w:sz w:val="28"/>
          <w:szCs w:val="28"/>
          <w:u w:val="single"/>
          <w:lang w:val="en-US"/>
        </w:rPr>
        <w:t>cheapest</w:t>
      </w:r>
      <w:r w:rsidRPr="003B3D20">
        <w:rPr>
          <w:rFonts w:ascii="Times New Roman" w:hAnsi="Times New Roman" w:cs="Times New Roman"/>
          <w:sz w:val="28"/>
          <w:szCs w:val="28"/>
          <w:lang w:val="en-US"/>
        </w:rPr>
        <w:t xml:space="preserve"> option</w:t>
      </w:r>
      <w:r w:rsidRPr="003B3D20">
        <w:rPr>
          <w:rFonts w:ascii="Times New Roman" w:eastAsia="Times New Roman" w:hAnsi="Times New Roman" w:cs="Times New Roman"/>
          <w:sz w:val="28"/>
          <w:szCs w:val="28"/>
          <w:lang w:val="en-US"/>
        </w:rPr>
        <w:t xml:space="preserve"> </w:t>
      </w:r>
      <w:r w:rsidRPr="003B3D20">
        <w:rPr>
          <w:rFonts w:ascii="Times New Roman" w:hAnsi="Times New Roman" w:cs="Times New Roman"/>
          <w:sz w:val="28"/>
          <w:szCs w:val="28"/>
          <w:lang w:val="en-US"/>
        </w:rPr>
        <w:t>of</w:t>
      </w:r>
      <w:r w:rsidRPr="003B3D20">
        <w:rPr>
          <w:rFonts w:ascii="Times New Roman" w:eastAsia="Times New Roman" w:hAnsi="Times New Roman" w:cs="Times New Roman"/>
          <w:sz w:val="28"/>
          <w:szCs w:val="28"/>
          <w:lang w:val="en-US"/>
        </w:rPr>
        <w:t xml:space="preserve"> </w:t>
      </w:r>
      <w:r w:rsidRPr="003B3D20">
        <w:rPr>
          <w:rFonts w:ascii="Times New Roman" w:hAnsi="Times New Roman" w:cs="Times New Roman"/>
          <w:sz w:val="28"/>
          <w:szCs w:val="28"/>
          <w:lang w:val="en-US"/>
        </w:rPr>
        <w:t>all</w:t>
      </w:r>
      <w:r w:rsidRPr="003B3D20">
        <w:rPr>
          <w:rFonts w:ascii="Times New Roman" w:eastAsia="Times New Roman" w:hAnsi="Times New Roman" w:cs="Times New Roman"/>
          <w:sz w:val="28"/>
          <w:szCs w:val="28"/>
          <w:lang w:val="en-US"/>
        </w:rPr>
        <w:t xml:space="preserve"> </w:t>
      </w:r>
      <w:r w:rsidRPr="003B3D20">
        <w:rPr>
          <w:rFonts w:ascii="Times New Roman" w:hAnsi="Times New Roman" w:cs="Times New Roman"/>
          <w:sz w:val="28"/>
          <w:szCs w:val="28"/>
          <w:lang w:val="en-US"/>
        </w:rPr>
        <w:t>the</w:t>
      </w:r>
      <w:r w:rsidRPr="003B3D20">
        <w:rPr>
          <w:rFonts w:ascii="Times New Roman" w:eastAsia="Times New Roman" w:hAnsi="Times New Roman" w:cs="Times New Roman"/>
          <w:sz w:val="28"/>
          <w:szCs w:val="28"/>
          <w:lang w:val="en-US"/>
        </w:rPr>
        <w:t xml:space="preserve"> types of cover</w:t>
      </w:r>
      <w:r w:rsidRPr="003B3D20">
        <w:rPr>
          <w:rFonts w:ascii="Times New Roman" w:hAnsi="Times New Roman" w:cs="Times New Roman"/>
          <w:sz w:val="28"/>
          <w:szCs w:val="28"/>
          <w:lang w:val="en-US"/>
        </w:rPr>
        <w:t>.</w:t>
      </w:r>
      <w:r w:rsidR="00C05DB6">
        <w:rPr>
          <w:rFonts w:ascii="Times New Roman" w:hAnsi="Times New Roman" w:cs="Times New Roman"/>
          <w:sz w:val="28"/>
          <w:szCs w:val="28"/>
          <w:lang w:val="uk-UA"/>
        </w:rPr>
        <w:t xml:space="preserve"> – </w:t>
      </w:r>
      <w:proofErr w:type="spellStart"/>
      <w:r w:rsidR="00C05DB6">
        <w:rPr>
          <w:rFonts w:ascii="Times New Roman" w:hAnsi="Times New Roman" w:cs="Times New Roman"/>
          <w:sz w:val="28"/>
          <w:szCs w:val="28"/>
          <w:lang w:val="uk-UA"/>
        </w:rPr>
        <w:t>Автоцивілка</w:t>
      </w:r>
      <w:proofErr w:type="spellEnd"/>
      <w:r w:rsidR="00C05DB6">
        <w:rPr>
          <w:rFonts w:ascii="Times New Roman" w:hAnsi="Times New Roman" w:cs="Times New Roman"/>
          <w:sz w:val="28"/>
          <w:szCs w:val="28"/>
          <w:lang w:val="uk-UA"/>
        </w:rPr>
        <w:t xml:space="preserve"> зазвичай найдешевша опція з усіх видів покриття.</w:t>
      </w:r>
    </w:p>
    <w:p w:rsidR="003B3D20" w:rsidRDefault="003B3D20" w:rsidP="003B3D20">
      <w:pPr>
        <w:pStyle w:val="a5"/>
        <w:widowControl w:val="0"/>
        <w:numPr>
          <w:ilvl w:val="0"/>
          <w:numId w:val="11"/>
        </w:numPr>
        <w:tabs>
          <w:tab w:val="left" w:pos="851"/>
        </w:tabs>
        <w:suppressAutoHyphens/>
        <w:spacing w:after="0" w:line="240" w:lineRule="auto"/>
        <w:jc w:val="both"/>
        <w:rPr>
          <w:rFonts w:ascii="Times New Roman" w:hAnsi="Times New Roman" w:cs="Times New Roman"/>
          <w:sz w:val="28"/>
          <w:szCs w:val="28"/>
          <w:lang w:val="en-US"/>
        </w:rPr>
      </w:pPr>
      <w:r w:rsidRPr="003B3D20">
        <w:rPr>
          <w:rFonts w:ascii="Times New Roman" w:hAnsi="Times New Roman" w:cs="Times New Roman"/>
          <w:sz w:val="28"/>
          <w:szCs w:val="28"/>
          <w:lang w:val="en-US"/>
        </w:rPr>
        <w:t xml:space="preserve">Typically, hybrids have </w:t>
      </w:r>
      <w:r w:rsidRPr="003B3D20">
        <w:rPr>
          <w:rFonts w:ascii="Times New Roman" w:hAnsi="Times New Roman" w:cs="Times New Roman"/>
          <w:sz w:val="28"/>
          <w:szCs w:val="28"/>
          <w:u w:val="single"/>
          <w:lang w:val="en-US"/>
        </w:rPr>
        <w:t>lower</w:t>
      </w:r>
      <w:r w:rsidRPr="003B3D20">
        <w:rPr>
          <w:rFonts w:ascii="Times New Roman" w:hAnsi="Times New Roman" w:cs="Times New Roman"/>
          <w:sz w:val="28"/>
          <w:szCs w:val="28"/>
          <w:lang w:val="en-US"/>
        </w:rPr>
        <w:t xml:space="preserve"> battery than all-electric vehicles.</w:t>
      </w:r>
      <w:r w:rsidR="00C05DB6">
        <w:rPr>
          <w:rFonts w:ascii="Times New Roman" w:hAnsi="Times New Roman" w:cs="Times New Roman"/>
          <w:sz w:val="28"/>
          <w:szCs w:val="28"/>
          <w:lang w:val="uk-UA"/>
        </w:rPr>
        <w:t xml:space="preserve"> – Як правило, гібриди мають менший акумулятор ніж повністю електричні транспортні засоби.</w:t>
      </w:r>
    </w:p>
    <w:p w:rsidR="003B3D20" w:rsidRDefault="003B3D20" w:rsidP="003B3D20">
      <w:pPr>
        <w:pStyle w:val="a5"/>
        <w:widowControl w:val="0"/>
        <w:numPr>
          <w:ilvl w:val="0"/>
          <w:numId w:val="11"/>
        </w:numPr>
        <w:tabs>
          <w:tab w:val="left" w:pos="851"/>
        </w:tabs>
        <w:suppressAutoHyphens/>
        <w:spacing w:after="0" w:line="240" w:lineRule="auto"/>
        <w:jc w:val="both"/>
        <w:rPr>
          <w:rFonts w:ascii="Times New Roman" w:hAnsi="Times New Roman" w:cs="Times New Roman"/>
          <w:sz w:val="28"/>
          <w:szCs w:val="28"/>
          <w:lang w:val="en-US"/>
        </w:rPr>
      </w:pPr>
      <w:r w:rsidRPr="003B3D20">
        <w:rPr>
          <w:rFonts w:ascii="Times New Roman" w:hAnsi="Times New Roman" w:cs="Times New Roman"/>
          <w:sz w:val="28"/>
          <w:szCs w:val="28"/>
          <w:u w:val="single"/>
          <w:lang w:val="en-US"/>
        </w:rPr>
        <w:t>The</w:t>
      </w:r>
      <w:r>
        <w:rPr>
          <w:rFonts w:ascii="Times New Roman" w:hAnsi="Times New Roman" w:cs="Times New Roman"/>
          <w:sz w:val="28"/>
          <w:szCs w:val="28"/>
          <w:lang w:val="en-US"/>
        </w:rPr>
        <w:t xml:space="preserve"> </w:t>
      </w:r>
      <w:r w:rsidRPr="003B3D20">
        <w:rPr>
          <w:rFonts w:ascii="Times New Roman" w:hAnsi="Times New Roman" w:cs="Times New Roman"/>
          <w:sz w:val="28"/>
          <w:szCs w:val="28"/>
          <w:u w:val="single"/>
          <w:lang w:val="en-US"/>
        </w:rPr>
        <w:t>most</w:t>
      </w:r>
      <w:r>
        <w:rPr>
          <w:rFonts w:ascii="Times New Roman" w:hAnsi="Times New Roman" w:cs="Times New Roman"/>
          <w:sz w:val="28"/>
          <w:szCs w:val="28"/>
          <w:lang w:val="en-US"/>
        </w:rPr>
        <w:t xml:space="preserve"> </w:t>
      </w:r>
      <w:r w:rsidRPr="003B3D20">
        <w:rPr>
          <w:rFonts w:ascii="Times New Roman" w:hAnsi="Times New Roman" w:cs="Times New Roman"/>
          <w:sz w:val="28"/>
          <w:szCs w:val="28"/>
          <w:u w:val="single"/>
          <w:lang w:val="en-US"/>
        </w:rPr>
        <w:t>notable</w:t>
      </w:r>
      <w:r w:rsidRPr="003B3D20">
        <w:rPr>
          <w:rFonts w:ascii="Times New Roman" w:hAnsi="Times New Roman" w:cs="Times New Roman"/>
          <w:sz w:val="28"/>
          <w:szCs w:val="28"/>
          <w:lang w:val="en-US"/>
        </w:rPr>
        <w:t xml:space="preserve"> difference between hybrid and electric cars is how the car is powered.</w:t>
      </w:r>
      <w:r w:rsidR="00C05DB6">
        <w:rPr>
          <w:rFonts w:ascii="Times New Roman" w:hAnsi="Times New Roman" w:cs="Times New Roman"/>
          <w:sz w:val="28"/>
          <w:szCs w:val="28"/>
          <w:lang w:val="uk-UA"/>
        </w:rPr>
        <w:t xml:space="preserve"> – Найбільш помітна різниця між гібридом і електричним авто є те, як авто живиться.</w:t>
      </w:r>
    </w:p>
    <w:p w:rsidR="003B3D20" w:rsidRDefault="003B3D20" w:rsidP="003B3D20">
      <w:pPr>
        <w:pStyle w:val="a5"/>
        <w:widowControl w:val="0"/>
        <w:numPr>
          <w:ilvl w:val="0"/>
          <w:numId w:val="11"/>
        </w:numPr>
        <w:tabs>
          <w:tab w:val="left" w:pos="851"/>
        </w:tabs>
        <w:suppressAutoHyphens/>
        <w:spacing w:after="0" w:line="240" w:lineRule="auto"/>
        <w:jc w:val="both"/>
        <w:rPr>
          <w:rFonts w:ascii="Times New Roman" w:hAnsi="Times New Roman" w:cs="Times New Roman"/>
          <w:sz w:val="28"/>
          <w:szCs w:val="28"/>
          <w:lang w:val="en-US"/>
        </w:rPr>
      </w:pPr>
      <w:r w:rsidRPr="003B3D20">
        <w:rPr>
          <w:rFonts w:ascii="Times New Roman" w:hAnsi="Times New Roman" w:cs="Times New Roman"/>
          <w:sz w:val="28"/>
          <w:szCs w:val="28"/>
          <w:lang w:val="en-US"/>
        </w:rPr>
        <w:t xml:space="preserve">The </w:t>
      </w:r>
      <w:r w:rsidRPr="003B3D20">
        <w:rPr>
          <w:rFonts w:ascii="Times New Roman" w:hAnsi="Times New Roman" w:cs="Times New Roman"/>
          <w:sz w:val="28"/>
          <w:szCs w:val="28"/>
          <w:u w:val="single"/>
          <w:lang w:val="en-US"/>
        </w:rPr>
        <w:t>bigger</w:t>
      </w:r>
      <w:r>
        <w:rPr>
          <w:rFonts w:ascii="Times New Roman" w:hAnsi="Times New Roman" w:cs="Times New Roman"/>
          <w:sz w:val="28"/>
          <w:szCs w:val="28"/>
          <w:lang w:val="en-US"/>
        </w:rPr>
        <w:t xml:space="preserve"> the car is, the </w:t>
      </w:r>
      <w:r w:rsidRPr="003B3D20">
        <w:rPr>
          <w:rFonts w:ascii="Times New Roman" w:hAnsi="Times New Roman" w:cs="Times New Roman"/>
          <w:sz w:val="28"/>
          <w:szCs w:val="28"/>
          <w:u w:val="single"/>
          <w:lang w:val="en-US"/>
        </w:rPr>
        <w:t>slower</w:t>
      </w:r>
      <w:r w:rsidRPr="003B3D20">
        <w:rPr>
          <w:rFonts w:ascii="Times New Roman" w:hAnsi="Times New Roman" w:cs="Times New Roman"/>
          <w:sz w:val="28"/>
          <w:szCs w:val="28"/>
          <w:lang w:val="en-US"/>
        </w:rPr>
        <w:t xml:space="preserve"> it is.</w:t>
      </w:r>
      <w:r w:rsidR="00C05DB6">
        <w:rPr>
          <w:rFonts w:ascii="Times New Roman" w:hAnsi="Times New Roman" w:cs="Times New Roman"/>
          <w:sz w:val="28"/>
          <w:szCs w:val="28"/>
          <w:lang w:val="uk-UA"/>
        </w:rPr>
        <w:t xml:space="preserve"> – Чим більший автомобіль, тим він повільніший.</w:t>
      </w:r>
    </w:p>
    <w:p w:rsidR="003B3D20" w:rsidRPr="003B3D20" w:rsidRDefault="003B3D20" w:rsidP="003B3D20">
      <w:pPr>
        <w:pStyle w:val="a5"/>
        <w:widowControl w:val="0"/>
        <w:numPr>
          <w:ilvl w:val="0"/>
          <w:numId w:val="11"/>
        </w:numPr>
        <w:tabs>
          <w:tab w:val="left" w:pos="851"/>
        </w:tabs>
        <w:suppressAutoHyphens/>
        <w:spacing w:after="0" w:line="240" w:lineRule="auto"/>
        <w:jc w:val="both"/>
        <w:rPr>
          <w:rFonts w:ascii="Times New Roman" w:hAnsi="Times New Roman" w:cs="Times New Roman"/>
          <w:sz w:val="28"/>
          <w:szCs w:val="28"/>
          <w:lang w:val="en-US"/>
        </w:rPr>
      </w:pPr>
      <w:r w:rsidRPr="003B3D20">
        <w:rPr>
          <w:rFonts w:ascii="Times New Roman" w:hAnsi="Times New Roman" w:cs="Times New Roman"/>
          <w:sz w:val="28"/>
          <w:szCs w:val="28"/>
          <w:lang w:val="en-US"/>
        </w:rPr>
        <w:t xml:space="preserve">Stainless steel, copper, brass and bronze are </w:t>
      </w:r>
      <w:r w:rsidRPr="003B3D20">
        <w:rPr>
          <w:rFonts w:ascii="Times New Roman" w:hAnsi="Times New Roman" w:cs="Times New Roman"/>
          <w:sz w:val="28"/>
          <w:szCs w:val="28"/>
          <w:u w:val="single"/>
          <w:lang w:val="en-US"/>
        </w:rPr>
        <w:t>the</w:t>
      </w:r>
      <w:r>
        <w:rPr>
          <w:rFonts w:ascii="Times New Roman" w:hAnsi="Times New Roman" w:cs="Times New Roman"/>
          <w:sz w:val="28"/>
          <w:szCs w:val="28"/>
          <w:lang w:val="en-US"/>
        </w:rPr>
        <w:t xml:space="preserve"> </w:t>
      </w:r>
      <w:r w:rsidRPr="003B3D20">
        <w:rPr>
          <w:rFonts w:ascii="Times New Roman" w:hAnsi="Times New Roman" w:cs="Times New Roman"/>
          <w:sz w:val="28"/>
          <w:szCs w:val="28"/>
          <w:u w:val="single"/>
          <w:lang w:val="en-US"/>
        </w:rPr>
        <w:t>most</w:t>
      </w:r>
      <w:r>
        <w:rPr>
          <w:rFonts w:ascii="Times New Roman" w:hAnsi="Times New Roman" w:cs="Times New Roman"/>
          <w:sz w:val="28"/>
          <w:szCs w:val="28"/>
          <w:lang w:val="en-US"/>
        </w:rPr>
        <w:t xml:space="preserve"> </w:t>
      </w:r>
      <w:r w:rsidRPr="003B3D20">
        <w:rPr>
          <w:rFonts w:ascii="Times New Roman" w:hAnsi="Times New Roman" w:cs="Times New Roman"/>
          <w:sz w:val="28"/>
          <w:szCs w:val="28"/>
          <w:u w:val="single"/>
          <w:lang w:val="en-US"/>
        </w:rPr>
        <w:t>corrosion</w:t>
      </w:r>
      <w:r>
        <w:rPr>
          <w:rFonts w:ascii="Times New Roman" w:hAnsi="Times New Roman" w:cs="Times New Roman"/>
          <w:sz w:val="28"/>
          <w:szCs w:val="28"/>
          <w:lang w:val="en-US"/>
        </w:rPr>
        <w:t>-</w:t>
      </w:r>
      <w:r w:rsidRPr="003B3D20">
        <w:rPr>
          <w:rFonts w:ascii="Times New Roman" w:hAnsi="Times New Roman" w:cs="Times New Roman"/>
          <w:sz w:val="28"/>
          <w:szCs w:val="28"/>
          <w:u w:val="single"/>
          <w:lang w:val="en-US"/>
        </w:rPr>
        <w:t>resistant</w:t>
      </w:r>
      <w:r w:rsidRPr="003B3D20">
        <w:rPr>
          <w:rFonts w:ascii="Times New Roman" w:hAnsi="Times New Roman" w:cs="Times New Roman"/>
          <w:sz w:val="28"/>
          <w:szCs w:val="28"/>
          <w:lang w:val="en-US"/>
        </w:rPr>
        <w:t xml:space="preserve"> metals and metal alloys.</w:t>
      </w:r>
      <w:r w:rsidR="00C05DB6">
        <w:rPr>
          <w:rFonts w:ascii="Times New Roman" w:hAnsi="Times New Roman" w:cs="Times New Roman"/>
          <w:sz w:val="28"/>
          <w:szCs w:val="28"/>
          <w:lang w:val="uk-UA"/>
        </w:rPr>
        <w:t xml:space="preserve"> – Нержавіюча сталь, мідь, латунь та бронза являються найбільш корозійностійкими металами та металевими сплавами.</w:t>
      </w:r>
    </w:p>
    <w:p w:rsidR="003B3D20" w:rsidRPr="00987BAC" w:rsidRDefault="003B3D20" w:rsidP="003B3D20">
      <w:pPr>
        <w:widowControl w:val="0"/>
        <w:tabs>
          <w:tab w:val="left" w:pos="851"/>
        </w:tabs>
        <w:suppressAutoHyphens/>
        <w:spacing w:after="0" w:line="240" w:lineRule="auto"/>
        <w:jc w:val="both"/>
        <w:rPr>
          <w:rFonts w:ascii="Times New Roman" w:hAnsi="Times New Roman" w:cs="Times New Roman"/>
          <w:sz w:val="28"/>
          <w:szCs w:val="28"/>
          <w:lang w:val="en-US"/>
        </w:rPr>
      </w:pPr>
    </w:p>
    <w:p w:rsidR="00001736" w:rsidRPr="00987BAC" w:rsidRDefault="00001736" w:rsidP="00001736">
      <w:pPr>
        <w:spacing w:after="0" w:line="240" w:lineRule="auto"/>
        <w:ind w:left="360"/>
        <w:jc w:val="both"/>
        <w:rPr>
          <w:rFonts w:ascii="Times New Roman" w:hAnsi="Times New Roman" w:cs="Times New Roman"/>
          <w:sz w:val="28"/>
          <w:szCs w:val="28"/>
          <w:lang w:val="uk-UA"/>
        </w:rPr>
      </w:pPr>
    </w:p>
    <w:p w:rsidR="00001736" w:rsidRPr="00987BAC" w:rsidRDefault="00001736" w:rsidP="00001736">
      <w:pPr>
        <w:spacing w:after="0" w:line="240" w:lineRule="auto"/>
        <w:jc w:val="both"/>
        <w:rPr>
          <w:rFonts w:ascii="Times New Roman" w:hAnsi="Times New Roman" w:cs="Times New Roman"/>
          <w:b/>
          <w:sz w:val="28"/>
          <w:szCs w:val="28"/>
          <w:lang w:val="uk-UA"/>
        </w:rPr>
      </w:pPr>
      <w:r w:rsidRPr="00987BAC">
        <w:rPr>
          <w:rFonts w:ascii="Times New Roman" w:hAnsi="Times New Roman" w:cs="Times New Roman"/>
          <w:b/>
          <w:sz w:val="28"/>
          <w:szCs w:val="28"/>
          <w:lang w:val="uk-UA"/>
        </w:rPr>
        <w:t>Вправа</w:t>
      </w:r>
      <w:r w:rsidRPr="00987BAC">
        <w:rPr>
          <w:rFonts w:ascii="Times New Roman" w:eastAsia="Times New Roman" w:hAnsi="Times New Roman" w:cs="Times New Roman"/>
          <w:b/>
          <w:sz w:val="28"/>
          <w:szCs w:val="28"/>
          <w:lang w:val="uk-UA"/>
        </w:rPr>
        <w:t xml:space="preserve"> № </w:t>
      </w:r>
      <w:r w:rsidRPr="00987BAC">
        <w:rPr>
          <w:rFonts w:ascii="Times New Roman" w:hAnsi="Times New Roman" w:cs="Times New Roman"/>
          <w:b/>
          <w:sz w:val="28"/>
          <w:szCs w:val="28"/>
          <w:lang w:val="uk-UA"/>
        </w:rPr>
        <w:t>5</w:t>
      </w:r>
    </w:p>
    <w:p w:rsidR="00001736" w:rsidRDefault="00001736" w:rsidP="00001736">
      <w:pPr>
        <w:spacing w:after="0" w:line="240" w:lineRule="auto"/>
        <w:jc w:val="both"/>
        <w:rPr>
          <w:rFonts w:ascii="Times New Roman" w:eastAsia="Times New Roman" w:hAnsi="Times New Roman" w:cs="Times New Roman"/>
          <w:sz w:val="28"/>
          <w:szCs w:val="28"/>
          <w:lang w:val="uk-UA"/>
        </w:rPr>
      </w:pPr>
      <w:r w:rsidRPr="00987BAC">
        <w:rPr>
          <w:rFonts w:ascii="Times New Roman" w:hAnsi="Times New Roman" w:cs="Times New Roman"/>
          <w:sz w:val="28"/>
          <w:szCs w:val="28"/>
          <w:lang w:val="uk-UA"/>
        </w:rPr>
        <w:t>Перекладіть</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речення</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українською</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мовою.</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Поставте</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усі</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типи</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запитань</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до</w:t>
      </w:r>
      <w:r w:rsidRPr="00987BAC">
        <w:rPr>
          <w:rFonts w:ascii="Times New Roman" w:eastAsia="Times New Roman" w:hAnsi="Times New Roman" w:cs="Times New Roman"/>
          <w:sz w:val="28"/>
          <w:szCs w:val="28"/>
          <w:lang w:val="uk-UA"/>
        </w:rPr>
        <w:t xml:space="preserve"> </w:t>
      </w:r>
      <w:r w:rsidRPr="00987BAC">
        <w:rPr>
          <w:rFonts w:ascii="Times New Roman" w:hAnsi="Times New Roman" w:cs="Times New Roman"/>
          <w:sz w:val="28"/>
          <w:szCs w:val="28"/>
          <w:lang w:val="uk-UA"/>
        </w:rPr>
        <w:t>них.</w:t>
      </w:r>
      <w:r w:rsidRPr="00987BAC">
        <w:rPr>
          <w:rFonts w:ascii="Times New Roman" w:eastAsia="Times New Roman" w:hAnsi="Times New Roman" w:cs="Times New Roman"/>
          <w:sz w:val="28"/>
          <w:szCs w:val="28"/>
          <w:lang w:val="uk-UA"/>
        </w:rPr>
        <w:t xml:space="preserve"> </w:t>
      </w:r>
    </w:p>
    <w:p w:rsidR="00001736" w:rsidRPr="00987BAC" w:rsidRDefault="00001736" w:rsidP="00001736">
      <w:pPr>
        <w:spacing w:after="0" w:line="240" w:lineRule="auto"/>
        <w:jc w:val="both"/>
        <w:rPr>
          <w:rFonts w:ascii="Times New Roman" w:eastAsia="Times New Roman" w:hAnsi="Times New Roman" w:cs="Times New Roman"/>
          <w:sz w:val="28"/>
          <w:szCs w:val="28"/>
          <w:lang w:val="uk-UA"/>
        </w:rPr>
      </w:pPr>
    </w:p>
    <w:p w:rsidR="00001736" w:rsidRPr="00B844AA" w:rsidRDefault="00001736" w:rsidP="00001736">
      <w:pPr>
        <w:pStyle w:val="a3"/>
        <w:numPr>
          <w:ilvl w:val="0"/>
          <w:numId w:val="4"/>
        </w:numPr>
        <w:ind w:left="851" w:hanging="425"/>
        <w:jc w:val="both"/>
        <w:rPr>
          <w:sz w:val="28"/>
          <w:szCs w:val="28"/>
          <w:lang w:val="uk-UA"/>
        </w:rPr>
      </w:pPr>
      <w:r>
        <w:rPr>
          <w:sz w:val="28"/>
          <w:szCs w:val="28"/>
          <w:lang w:val="en-US"/>
        </w:rPr>
        <w:t>Standard</w:t>
      </w:r>
      <w:r w:rsidRPr="00B844AA">
        <w:rPr>
          <w:sz w:val="28"/>
          <w:szCs w:val="28"/>
          <w:lang w:val="uk-UA"/>
        </w:rPr>
        <w:t xml:space="preserve"> </w:t>
      </w:r>
      <w:r>
        <w:rPr>
          <w:sz w:val="28"/>
          <w:szCs w:val="28"/>
          <w:lang w:val="en-US"/>
        </w:rPr>
        <w:t>hybrids</w:t>
      </w:r>
      <w:r w:rsidRPr="00B844AA">
        <w:rPr>
          <w:sz w:val="28"/>
          <w:szCs w:val="28"/>
          <w:lang w:val="uk-UA"/>
        </w:rPr>
        <w:t xml:space="preserve"> </w:t>
      </w:r>
      <w:r>
        <w:rPr>
          <w:sz w:val="28"/>
          <w:szCs w:val="28"/>
          <w:lang w:val="en-US"/>
        </w:rPr>
        <w:t>use</w:t>
      </w:r>
      <w:r w:rsidRPr="00B844AA">
        <w:rPr>
          <w:sz w:val="28"/>
          <w:szCs w:val="28"/>
          <w:lang w:val="uk-UA"/>
        </w:rPr>
        <w:t xml:space="preserve"> </w:t>
      </w:r>
      <w:r>
        <w:rPr>
          <w:sz w:val="28"/>
          <w:szCs w:val="28"/>
          <w:lang w:val="en-US"/>
        </w:rPr>
        <w:t>regenerative</w:t>
      </w:r>
      <w:r w:rsidRPr="00B844AA">
        <w:rPr>
          <w:sz w:val="28"/>
          <w:szCs w:val="28"/>
          <w:lang w:val="uk-UA"/>
        </w:rPr>
        <w:t xml:space="preserve"> </w:t>
      </w:r>
      <w:r>
        <w:rPr>
          <w:sz w:val="28"/>
          <w:szCs w:val="28"/>
          <w:lang w:val="en-US"/>
        </w:rPr>
        <w:t>braking</w:t>
      </w:r>
      <w:r w:rsidRPr="00B844AA">
        <w:rPr>
          <w:sz w:val="28"/>
          <w:szCs w:val="28"/>
          <w:lang w:val="uk-UA"/>
        </w:rPr>
        <w:t xml:space="preserve"> </w:t>
      </w:r>
      <w:r>
        <w:rPr>
          <w:sz w:val="28"/>
          <w:szCs w:val="28"/>
          <w:lang w:val="en-US"/>
        </w:rPr>
        <w:t>and</w:t>
      </w:r>
      <w:r w:rsidRPr="00B844AA">
        <w:rPr>
          <w:sz w:val="28"/>
          <w:szCs w:val="28"/>
          <w:lang w:val="uk-UA"/>
        </w:rPr>
        <w:t xml:space="preserve"> </w:t>
      </w:r>
      <w:r>
        <w:rPr>
          <w:sz w:val="28"/>
          <w:szCs w:val="28"/>
          <w:lang w:val="en-US"/>
        </w:rPr>
        <w:t>the</w:t>
      </w:r>
      <w:r w:rsidRPr="00B844AA">
        <w:rPr>
          <w:sz w:val="28"/>
          <w:szCs w:val="28"/>
          <w:lang w:val="uk-UA"/>
        </w:rPr>
        <w:t xml:space="preserve"> </w:t>
      </w:r>
      <w:r>
        <w:rPr>
          <w:sz w:val="28"/>
          <w:szCs w:val="28"/>
          <w:lang w:val="en-US"/>
        </w:rPr>
        <w:t>internal</w:t>
      </w:r>
      <w:r w:rsidRPr="00B844AA">
        <w:rPr>
          <w:sz w:val="28"/>
          <w:szCs w:val="28"/>
          <w:lang w:val="uk-UA"/>
        </w:rPr>
        <w:t xml:space="preserve"> </w:t>
      </w:r>
      <w:r>
        <w:rPr>
          <w:sz w:val="28"/>
          <w:szCs w:val="28"/>
          <w:lang w:val="en-US"/>
        </w:rPr>
        <w:t>combustion</w:t>
      </w:r>
      <w:r w:rsidRPr="00B844AA">
        <w:rPr>
          <w:sz w:val="28"/>
          <w:szCs w:val="28"/>
          <w:lang w:val="uk-UA"/>
        </w:rPr>
        <w:t xml:space="preserve"> </w:t>
      </w:r>
      <w:r>
        <w:rPr>
          <w:sz w:val="28"/>
          <w:szCs w:val="28"/>
          <w:lang w:val="en-US"/>
        </w:rPr>
        <w:t>engine</w:t>
      </w:r>
      <w:r w:rsidRPr="00B844AA">
        <w:rPr>
          <w:sz w:val="28"/>
          <w:szCs w:val="28"/>
          <w:lang w:val="uk-UA"/>
        </w:rPr>
        <w:t xml:space="preserve"> </w:t>
      </w:r>
      <w:r>
        <w:rPr>
          <w:sz w:val="28"/>
          <w:szCs w:val="28"/>
          <w:lang w:val="en-US"/>
        </w:rPr>
        <w:t>to</w:t>
      </w:r>
      <w:r w:rsidRPr="00B844AA">
        <w:rPr>
          <w:sz w:val="28"/>
          <w:szCs w:val="28"/>
          <w:lang w:val="uk-UA"/>
        </w:rPr>
        <w:t xml:space="preserve"> </w:t>
      </w:r>
      <w:r>
        <w:rPr>
          <w:sz w:val="28"/>
          <w:szCs w:val="28"/>
          <w:lang w:val="en-US"/>
        </w:rPr>
        <w:t>charge</w:t>
      </w:r>
      <w:r w:rsidRPr="00B844AA">
        <w:rPr>
          <w:sz w:val="28"/>
          <w:szCs w:val="28"/>
          <w:lang w:val="uk-UA"/>
        </w:rPr>
        <w:t xml:space="preserve"> </w:t>
      </w:r>
      <w:r>
        <w:rPr>
          <w:sz w:val="28"/>
          <w:szCs w:val="28"/>
          <w:lang w:val="en-US"/>
        </w:rPr>
        <w:t>a</w:t>
      </w:r>
      <w:r w:rsidRPr="00B844AA">
        <w:rPr>
          <w:sz w:val="28"/>
          <w:szCs w:val="28"/>
          <w:lang w:val="uk-UA"/>
        </w:rPr>
        <w:t xml:space="preserve"> </w:t>
      </w:r>
      <w:r>
        <w:rPr>
          <w:sz w:val="28"/>
          <w:szCs w:val="28"/>
          <w:lang w:val="en-US"/>
        </w:rPr>
        <w:t>battery</w:t>
      </w:r>
      <w:r w:rsidRPr="00B844AA">
        <w:rPr>
          <w:sz w:val="28"/>
          <w:szCs w:val="28"/>
          <w:lang w:val="uk-UA"/>
        </w:rPr>
        <w:t xml:space="preserve"> </w:t>
      </w:r>
      <w:r>
        <w:rPr>
          <w:sz w:val="28"/>
          <w:szCs w:val="28"/>
          <w:lang w:val="en-US"/>
        </w:rPr>
        <w:t>pack</w:t>
      </w:r>
      <w:r w:rsidRPr="00B844AA">
        <w:rPr>
          <w:sz w:val="28"/>
          <w:szCs w:val="28"/>
          <w:lang w:val="uk-UA"/>
        </w:rPr>
        <w:t>.</w:t>
      </w:r>
      <w:r w:rsidR="00B844AA" w:rsidRPr="00B844AA">
        <w:rPr>
          <w:sz w:val="28"/>
          <w:szCs w:val="28"/>
          <w:lang w:val="uk-UA"/>
        </w:rPr>
        <w:t xml:space="preserve"> – </w:t>
      </w:r>
      <w:r w:rsidR="00B844AA">
        <w:rPr>
          <w:sz w:val="28"/>
          <w:szCs w:val="28"/>
          <w:lang w:val="uk-UA"/>
        </w:rPr>
        <w:t>Стандартні гібриди використовують рекуперативне гальмування та двигун внутрішнього згоряння, щоб зарядити акумулятор.</w:t>
      </w:r>
    </w:p>
    <w:p w:rsidR="00C05DB6" w:rsidRPr="00835300" w:rsidRDefault="002E192C" w:rsidP="00C05DB6">
      <w:pPr>
        <w:pStyle w:val="a3"/>
        <w:numPr>
          <w:ilvl w:val="1"/>
          <w:numId w:val="4"/>
        </w:numPr>
        <w:jc w:val="both"/>
        <w:rPr>
          <w:color w:val="000000" w:themeColor="text1"/>
          <w:sz w:val="28"/>
          <w:szCs w:val="28"/>
          <w:lang w:val="uk-UA"/>
        </w:rPr>
      </w:pPr>
      <w:r>
        <w:rPr>
          <w:color w:val="000000" w:themeColor="text1"/>
          <w:sz w:val="28"/>
          <w:szCs w:val="28"/>
          <w:lang w:val="uk-UA"/>
        </w:rPr>
        <w:t xml:space="preserve"> </w:t>
      </w:r>
      <w:r>
        <w:rPr>
          <w:color w:val="000000" w:themeColor="text1"/>
          <w:sz w:val="28"/>
          <w:szCs w:val="28"/>
          <w:lang w:val="en-US"/>
        </w:rPr>
        <w:t xml:space="preserve">Do standard </w:t>
      </w:r>
      <w:r>
        <w:rPr>
          <w:sz w:val="28"/>
          <w:szCs w:val="28"/>
          <w:lang w:val="en-US"/>
        </w:rPr>
        <w:t xml:space="preserve">hybrids use regenerative braking and the internal combustion </w:t>
      </w:r>
      <w:r>
        <w:rPr>
          <w:sz w:val="28"/>
          <w:szCs w:val="28"/>
          <w:lang w:val="en-US"/>
        </w:rPr>
        <w:t>engine to charge a battery pack</w:t>
      </w:r>
      <w:r w:rsidRPr="002E192C">
        <w:rPr>
          <w:sz w:val="28"/>
          <w:szCs w:val="28"/>
          <w:lang w:val="en-US"/>
        </w:rPr>
        <w:t>?</w:t>
      </w:r>
    </w:p>
    <w:p w:rsidR="00C05DB6" w:rsidRPr="00835300" w:rsidRDefault="00C05DB6" w:rsidP="00C05DB6">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How </w:t>
      </w:r>
      <w:r w:rsidR="002E192C">
        <w:rPr>
          <w:color w:val="000000" w:themeColor="text1"/>
          <w:sz w:val="28"/>
          <w:szCs w:val="28"/>
          <w:lang w:val="en-US"/>
        </w:rPr>
        <w:t xml:space="preserve">do </w:t>
      </w:r>
      <w:r w:rsidR="002E192C">
        <w:rPr>
          <w:color w:val="000000" w:themeColor="text1"/>
          <w:sz w:val="28"/>
          <w:szCs w:val="28"/>
          <w:lang w:val="en-US"/>
        </w:rPr>
        <w:t xml:space="preserve">standard </w:t>
      </w:r>
      <w:r w:rsidR="002E192C">
        <w:rPr>
          <w:sz w:val="28"/>
          <w:szCs w:val="28"/>
          <w:lang w:val="en-US"/>
        </w:rPr>
        <w:t>hybrids use regenerative braking and the internal combustion engine to charge a battery pack</w:t>
      </w:r>
      <w:r w:rsidRPr="00835300">
        <w:rPr>
          <w:color w:val="000000" w:themeColor="text1"/>
          <w:sz w:val="28"/>
          <w:szCs w:val="28"/>
          <w:lang w:val="en-US"/>
        </w:rPr>
        <w:t>?</w:t>
      </w:r>
    </w:p>
    <w:p w:rsidR="00C05DB6" w:rsidRPr="00835300" w:rsidRDefault="00C05DB6" w:rsidP="00C05DB6">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What </w:t>
      </w:r>
      <w:r w:rsidR="00DD2171">
        <w:rPr>
          <w:color w:val="000000" w:themeColor="text1"/>
          <w:sz w:val="28"/>
          <w:szCs w:val="28"/>
          <w:lang w:val="en-US"/>
        </w:rPr>
        <w:t xml:space="preserve">do </w:t>
      </w:r>
      <w:r w:rsidR="002E192C">
        <w:rPr>
          <w:color w:val="000000" w:themeColor="text1"/>
          <w:sz w:val="28"/>
          <w:szCs w:val="28"/>
          <w:lang w:val="en-US"/>
        </w:rPr>
        <w:t>standard hybrids use to charge a battery pack</w:t>
      </w:r>
      <w:r w:rsidRPr="00835300">
        <w:rPr>
          <w:color w:val="000000" w:themeColor="text1"/>
          <w:sz w:val="28"/>
          <w:szCs w:val="28"/>
          <w:lang w:val="en-US"/>
        </w:rPr>
        <w:t>?</w:t>
      </w:r>
    </w:p>
    <w:p w:rsidR="00C05DB6" w:rsidRPr="00835300" w:rsidRDefault="00C05DB6" w:rsidP="00C05DB6">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sidR="002E192C">
        <w:rPr>
          <w:color w:val="000000" w:themeColor="text1"/>
          <w:sz w:val="28"/>
          <w:szCs w:val="28"/>
          <w:lang w:val="en-US"/>
        </w:rPr>
        <w:t>Do standard hybrids use regenerative braking or cruise control to charge a battery pack</w:t>
      </w:r>
      <w:r w:rsidRPr="00835300">
        <w:rPr>
          <w:color w:val="000000" w:themeColor="text1"/>
          <w:sz w:val="28"/>
          <w:szCs w:val="28"/>
          <w:lang w:val="en-US"/>
        </w:rPr>
        <w:t>?</w:t>
      </w:r>
    </w:p>
    <w:p w:rsidR="00C05DB6" w:rsidRPr="00835300" w:rsidRDefault="00C05DB6" w:rsidP="00C05DB6">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sidR="002E192C">
        <w:rPr>
          <w:sz w:val="28"/>
          <w:szCs w:val="28"/>
          <w:lang w:val="en-US"/>
        </w:rPr>
        <w:t>Standard hybrids use regenerative braking and the internal combustion engine to charge a battery pack</w:t>
      </w:r>
      <w:r w:rsidR="002E192C">
        <w:rPr>
          <w:sz w:val="28"/>
          <w:szCs w:val="28"/>
          <w:lang w:val="en-US"/>
        </w:rPr>
        <w:t>, don’t they</w:t>
      </w:r>
      <w:r w:rsidRPr="00835300">
        <w:rPr>
          <w:color w:val="000000" w:themeColor="text1"/>
          <w:sz w:val="28"/>
          <w:szCs w:val="28"/>
          <w:lang w:val="en-US"/>
        </w:rPr>
        <w:t>?</w:t>
      </w:r>
    </w:p>
    <w:p w:rsidR="00C05DB6" w:rsidRPr="00987BAC" w:rsidRDefault="00C05DB6" w:rsidP="00C05DB6">
      <w:pPr>
        <w:pStyle w:val="a3"/>
        <w:jc w:val="both"/>
        <w:rPr>
          <w:sz w:val="28"/>
          <w:szCs w:val="28"/>
          <w:lang w:val="en-US"/>
        </w:rPr>
      </w:pPr>
    </w:p>
    <w:p w:rsidR="002E192C" w:rsidRDefault="00001736" w:rsidP="002E192C">
      <w:pPr>
        <w:pStyle w:val="a3"/>
        <w:numPr>
          <w:ilvl w:val="0"/>
          <w:numId w:val="4"/>
        </w:numPr>
        <w:ind w:left="851" w:hanging="425"/>
        <w:jc w:val="both"/>
        <w:rPr>
          <w:sz w:val="28"/>
          <w:szCs w:val="28"/>
          <w:lang w:val="en-US"/>
        </w:rPr>
      </w:pPr>
      <w:r>
        <w:rPr>
          <w:sz w:val="28"/>
          <w:szCs w:val="28"/>
          <w:lang w:val="en-US"/>
        </w:rPr>
        <w:lastRenderedPageBreak/>
        <w:t>Tesla’s Model 3 is their most affordable line of cars</w:t>
      </w:r>
      <w:r w:rsidRPr="00987BAC">
        <w:rPr>
          <w:sz w:val="28"/>
          <w:szCs w:val="28"/>
          <w:lang w:val="en-US"/>
        </w:rPr>
        <w:t>.</w:t>
      </w:r>
      <w:r w:rsidR="00B844AA">
        <w:rPr>
          <w:sz w:val="28"/>
          <w:szCs w:val="28"/>
          <w:lang w:val="uk-UA"/>
        </w:rPr>
        <w:t xml:space="preserve"> – Тесла Модель 3 – це їх найдоступніша лінія автомобілів.</w:t>
      </w:r>
    </w:p>
    <w:p w:rsidR="002E192C" w:rsidRPr="00835300" w:rsidRDefault="002E192C" w:rsidP="002E192C">
      <w:pPr>
        <w:pStyle w:val="a3"/>
        <w:numPr>
          <w:ilvl w:val="1"/>
          <w:numId w:val="4"/>
        </w:numPr>
        <w:jc w:val="both"/>
        <w:rPr>
          <w:color w:val="000000" w:themeColor="text1"/>
          <w:sz w:val="28"/>
          <w:szCs w:val="28"/>
          <w:lang w:val="uk-UA"/>
        </w:rPr>
      </w:pPr>
      <w:r>
        <w:rPr>
          <w:color w:val="000000" w:themeColor="text1"/>
          <w:sz w:val="28"/>
          <w:szCs w:val="28"/>
          <w:lang w:val="en-US"/>
        </w:rPr>
        <w:t xml:space="preserve"> Is </w:t>
      </w:r>
      <w:r>
        <w:rPr>
          <w:sz w:val="28"/>
          <w:szCs w:val="28"/>
          <w:lang w:val="en-US"/>
        </w:rPr>
        <w:t>Tesla’s Model 3 their most affordable line of cars</w:t>
      </w:r>
      <w:r>
        <w:rPr>
          <w:sz w:val="28"/>
          <w:szCs w:val="28"/>
          <w:lang w:val="uk-UA"/>
        </w:rPr>
        <w:t>?</w:t>
      </w:r>
    </w:p>
    <w:p w:rsidR="002E192C" w:rsidRPr="00835300" w:rsidRDefault="002E192C" w:rsidP="002E192C">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Pr>
          <w:color w:val="000000" w:themeColor="text1"/>
          <w:sz w:val="28"/>
          <w:szCs w:val="28"/>
          <w:lang w:val="en-US"/>
        </w:rPr>
        <w:t xml:space="preserve">Why </w:t>
      </w:r>
      <w:r>
        <w:rPr>
          <w:sz w:val="28"/>
          <w:szCs w:val="28"/>
          <w:lang w:val="en-US"/>
        </w:rPr>
        <w:t xml:space="preserve">Tesla’s Model 3 </w:t>
      </w:r>
      <w:r>
        <w:rPr>
          <w:sz w:val="28"/>
          <w:szCs w:val="28"/>
          <w:lang w:val="en-US"/>
        </w:rPr>
        <w:t xml:space="preserve">is </w:t>
      </w:r>
      <w:r>
        <w:rPr>
          <w:sz w:val="28"/>
          <w:szCs w:val="28"/>
          <w:lang w:val="en-US"/>
        </w:rPr>
        <w:t>their most affordable line of cars</w:t>
      </w:r>
      <w:r w:rsidR="00B844AA">
        <w:rPr>
          <w:sz w:val="28"/>
          <w:szCs w:val="28"/>
          <w:lang w:val="uk-UA"/>
        </w:rPr>
        <w:t>?</w:t>
      </w:r>
    </w:p>
    <w:p w:rsidR="002E192C" w:rsidRPr="00835300" w:rsidRDefault="002E192C" w:rsidP="002E192C">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sidR="00B844AA">
        <w:rPr>
          <w:color w:val="000000" w:themeColor="text1"/>
          <w:sz w:val="28"/>
          <w:szCs w:val="28"/>
          <w:lang w:val="en-US"/>
        </w:rPr>
        <w:t>Which is their most affordable line of cars</w:t>
      </w:r>
      <w:r w:rsidRPr="00835300">
        <w:rPr>
          <w:color w:val="000000" w:themeColor="text1"/>
          <w:sz w:val="28"/>
          <w:szCs w:val="28"/>
          <w:lang w:val="en-US"/>
        </w:rPr>
        <w:t>?</w:t>
      </w:r>
    </w:p>
    <w:p w:rsidR="002E192C" w:rsidRPr="00835300" w:rsidRDefault="002E192C" w:rsidP="002E192C">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sidR="00B844AA">
        <w:rPr>
          <w:color w:val="000000" w:themeColor="text1"/>
          <w:sz w:val="28"/>
          <w:szCs w:val="28"/>
          <w:lang w:val="en-US"/>
        </w:rPr>
        <w:t xml:space="preserve">Is Tesla’s Model 3 or Toyota’s RAV4 </w:t>
      </w:r>
      <w:r w:rsidR="00FB7A29">
        <w:rPr>
          <w:color w:val="000000" w:themeColor="text1"/>
          <w:sz w:val="28"/>
          <w:szCs w:val="28"/>
          <w:lang w:val="en-US"/>
        </w:rPr>
        <w:t>their most affordable line of cars</w:t>
      </w:r>
      <w:r w:rsidRPr="00835300">
        <w:rPr>
          <w:color w:val="000000" w:themeColor="text1"/>
          <w:sz w:val="28"/>
          <w:szCs w:val="28"/>
          <w:lang w:val="en-US"/>
        </w:rPr>
        <w:t>?</w:t>
      </w:r>
    </w:p>
    <w:p w:rsidR="002E192C" w:rsidRPr="00835300" w:rsidRDefault="002E192C" w:rsidP="002E192C">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sidR="00FB7A29">
        <w:rPr>
          <w:sz w:val="28"/>
          <w:szCs w:val="28"/>
          <w:lang w:val="en-US"/>
        </w:rPr>
        <w:t>Tesla’s Model 3 is their most affordable line of cars, isn’t it</w:t>
      </w:r>
      <w:r w:rsidRPr="00835300">
        <w:rPr>
          <w:color w:val="000000" w:themeColor="text1"/>
          <w:sz w:val="28"/>
          <w:szCs w:val="28"/>
          <w:lang w:val="en-US"/>
        </w:rPr>
        <w:t>?</w:t>
      </w:r>
    </w:p>
    <w:p w:rsidR="002E192C" w:rsidRPr="00FB7A29" w:rsidRDefault="002E192C" w:rsidP="002E192C">
      <w:pPr>
        <w:pStyle w:val="a3"/>
        <w:jc w:val="both"/>
        <w:rPr>
          <w:sz w:val="28"/>
          <w:szCs w:val="28"/>
          <w:lang w:val="uk-UA"/>
        </w:rPr>
      </w:pPr>
    </w:p>
    <w:p w:rsidR="00001736" w:rsidRDefault="00001736" w:rsidP="00001736">
      <w:pPr>
        <w:pStyle w:val="a3"/>
        <w:numPr>
          <w:ilvl w:val="0"/>
          <w:numId w:val="4"/>
        </w:numPr>
        <w:ind w:left="851" w:hanging="425"/>
        <w:jc w:val="both"/>
        <w:rPr>
          <w:sz w:val="28"/>
          <w:szCs w:val="28"/>
          <w:lang w:val="en-US"/>
        </w:rPr>
      </w:pPr>
      <w:r w:rsidRPr="00987BAC">
        <w:rPr>
          <w:sz w:val="28"/>
          <w:szCs w:val="28"/>
          <w:lang w:val="en-US"/>
        </w:rPr>
        <w:t xml:space="preserve">While using this type of equipment, they have not received any good results this month. </w:t>
      </w:r>
    </w:p>
    <w:p w:rsidR="00DD2171" w:rsidRPr="00835300" w:rsidRDefault="00DD2171" w:rsidP="00DD2171">
      <w:pPr>
        <w:pStyle w:val="a3"/>
        <w:numPr>
          <w:ilvl w:val="1"/>
          <w:numId w:val="4"/>
        </w:numPr>
        <w:jc w:val="both"/>
        <w:rPr>
          <w:color w:val="000000" w:themeColor="text1"/>
          <w:sz w:val="28"/>
          <w:szCs w:val="28"/>
          <w:lang w:val="uk-UA"/>
        </w:rPr>
      </w:pPr>
      <w:r>
        <w:rPr>
          <w:color w:val="000000" w:themeColor="text1"/>
          <w:sz w:val="28"/>
          <w:szCs w:val="28"/>
          <w:lang w:val="en-US"/>
        </w:rPr>
        <w:t xml:space="preserve"> While using this type of equipment, have they received any good results</w:t>
      </w:r>
      <w:r w:rsidRPr="00DD2171">
        <w:rPr>
          <w:color w:val="000000" w:themeColor="text1"/>
          <w:sz w:val="28"/>
          <w:szCs w:val="28"/>
          <w:lang w:val="en-US"/>
        </w:rPr>
        <w:t xml:space="preserve"> </w:t>
      </w:r>
      <w:r>
        <w:rPr>
          <w:color w:val="000000" w:themeColor="text1"/>
          <w:sz w:val="28"/>
          <w:szCs w:val="28"/>
          <w:lang w:val="en-US"/>
        </w:rPr>
        <w:t>this month</w:t>
      </w:r>
      <w:r w:rsidRPr="00DD2171">
        <w:rPr>
          <w:color w:val="000000" w:themeColor="text1"/>
          <w:sz w:val="28"/>
          <w:szCs w:val="28"/>
          <w:lang w:val="en-US"/>
        </w:rPr>
        <w:t>?</w:t>
      </w:r>
    </w:p>
    <w:p w:rsidR="00DD2171" w:rsidRPr="00835300" w:rsidRDefault="00DD2171" w:rsidP="00DD2171">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Pr>
          <w:color w:val="000000" w:themeColor="text1"/>
          <w:sz w:val="28"/>
          <w:szCs w:val="28"/>
          <w:lang w:val="en-US"/>
        </w:rPr>
        <w:t>While using this type of equipment, how have they received any good results this month</w:t>
      </w:r>
      <w:r w:rsidRPr="00DD2171">
        <w:rPr>
          <w:color w:val="000000" w:themeColor="text1"/>
          <w:sz w:val="28"/>
          <w:szCs w:val="28"/>
          <w:lang w:val="en-US"/>
        </w:rPr>
        <w:t>?</w:t>
      </w:r>
    </w:p>
    <w:p w:rsidR="00DD2171" w:rsidRPr="00835300" w:rsidRDefault="00DD2171" w:rsidP="00DD2171">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Pr>
          <w:color w:val="000000" w:themeColor="text1"/>
          <w:sz w:val="28"/>
          <w:szCs w:val="28"/>
          <w:lang w:val="en-US"/>
        </w:rPr>
        <w:t>While using which type of equipment, they have received any good results</w:t>
      </w:r>
      <w:r w:rsidRPr="00DD2171">
        <w:rPr>
          <w:color w:val="000000" w:themeColor="text1"/>
          <w:sz w:val="28"/>
          <w:szCs w:val="28"/>
          <w:lang w:val="en-US"/>
        </w:rPr>
        <w:t>?</w:t>
      </w:r>
    </w:p>
    <w:p w:rsidR="00DD2171" w:rsidRPr="00835300" w:rsidRDefault="00DD2171" w:rsidP="00DD2171">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Pr>
          <w:color w:val="000000" w:themeColor="text1"/>
          <w:sz w:val="28"/>
          <w:szCs w:val="28"/>
          <w:lang w:val="en-US"/>
        </w:rPr>
        <w:t>While using this type of equipment, have they received any good results or no</w:t>
      </w:r>
      <w:r>
        <w:rPr>
          <w:color w:val="000000" w:themeColor="text1"/>
          <w:sz w:val="28"/>
          <w:szCs w:val="28"/>
          <w:lang w:val="uk-UA"/>
        </w:rPr>
        <w:t>?</w:t>
      </w:r>
    </w:p>
    <w:p w:rsidR="00DD2171" w:rsidRPr="00B844AA" w:rsidRDefault="00DD2171" w:rsidP="00A14DCE">
      <w:pPr>
        <w:pStyle w:val="a3"/>
        <w:numPr>
          <w:ilvl w:val="1"/>
          <w:numId w:val="4"/>
        </w:numPr>
        <w:jc w:val="both"/>
        <w:rPr>
          <w:sz w:val="28"/>
          <w:szCs w:val="28"/>
          <w:lang w:val="en-US"/>
        </w:rPr>
      </w:pPr>
      <w:r w:rsidRPr="00DD2171">
        <w:rPr>
          <w:color w:val="000000" w:themeColor="text1"/>
          <w:sz w:val="28"/>
          <w:szCs w:val="28"/>
          <w:lang w:val="en-US"/>
        </w:rPr>
        <w:t xml:space="preserve"> </w:t>
      </w:r>
      <w:r>
        <w:rPr>
          <w:color w:val="000000" w:themeColor="text1"/>
          <w:sz w:val="28"/>
          <w:szCs w:val="28"/>
          <w:lang w:val="en-US"/>
        </w:rPr>
        <w:t xml:space="preserve">While using this type of equipment, they have </w:t>
      </w:r>
      <w:r w:rsidR="00BD6B20">
        <w:rPr>
          <w:color w:val="000000" w:themeColor="text1"/>
          <w:sz w:val="28"/>
          <w:szCs w:val="28"/>
          <w:lang w:val="en-US"/>
        </w:rPr>
        <w:t xml:space="preserve">not </w:t>
      </w:r>
      <w:r>
        <w:rPr>
          <w:color w:val="000000" w:themeColor="text1"/>
          <w:sz w:val="28"/>
          <w:szCs w:val="28"/>
          <w:lang w:val="en-US"/>
        </w:rPr>
        <w:t>received an</w:t>
      </w:r>
      <w:r w:rsidR="00BD6B20">
        <w:rPr>
          <w:color w:val="000000" w:themeColor="text1"/>
          <w:sz w:val="28"/>
          <w:szCs w:val="28"/>
          <w:lang w:val="en-US"/>
        </w:rPr>
        <w:t>y good results, have</w:t>
      </w:r>
      <w:r>
        <w:rPr>
          <w:color w:val="000000" w:themeColor="text1"/>
          <w:sz w:val="28"/>
          <w:szCs w:val="28"/>
          <w:lang w:val="en-US"/>
        </w:rPr>
        <w:t xml:space="preserve"> they</w:t>
      </w:r>
      <w:r w:rsidRPr="00DD2171">
        <w:rPr>
          <w:color w:val="000000" w:themeColor="text1"/>
          <w:sz w:val="28"/>
          <w:szCs w:val="28"/>
          <w:lang w:val="en-US"/>
        </w:rPr>
        <w:t>?</w:t>
      </w:r>
    </w:p>
    <w:p w:rsidR="00B844AA" w:rsidRPr="00DD2171" w:rsidRDefault="00B844AA" w:rsidP="00B844AA">
      <w:pPr>
        <w:pStyle w:val="a3"/>
        <w:jc w:val="both"/>
        <w:rPr>
          <w:sz w:val="28"/>
          <w:szCs w:val="28"/>
          <w:lang w:val="en-US"/>
        </w:rPr>
      </w:pPr>
    </w:p>
    <w:p w:rsidR="00001736" w:rsidRDefault="00001736" w:rsidP="00001736">
      <w:pPr>
        <w:pStyle w:val="a3"/>
        <w:numPr>
          <w:ilvl w:val="0"/>
          <w:numId w:val="4"/>
        </w:numPr>
        <w:ind w:left="851" w:hanging="425"/>
        <w:jc w:val="both"/>
        <w:rPr>
          <w:sz w:val="28"/>
          <w:szCs w:val="28"/>
          <w:lang w:val="en-US"/>
        </w:rPr>
      </w:pPr>
      <w:r w:rsidRPr="00987BAC">
        <w:rPr>
          <w:sz w:val="28"/>
          <w:szCs w:val="28"/>
          <w:lang w:val="en-US"/>
        </w:rPr>
        <w:t xml:space="preserve">The vehicle failed to accelerate properly last week.  </w:t>
      </w:r>
    </w:p>
    <w:p w:rsidR="00DD2171" w:rsidRPr="00835300" w:rsidRDefault="00DD2171" w:rsidP="00DD2171">
      <w:pPr>
        <w:pStyle w:val="a3"/>
        <w:numPr>
          <w:ilvl w:val="1"/>
          <w:numId w:val="4"/>
        </w:numPr>
        <w:jc w:val="both"/>
        <w:rPr>
          <w:color w:val="000000" w:themeColor="text1"/>
          <w:sz w:val="28"/>
          <w:szCs w:val="28"/>
          <w:lang w:val="uk-UA"/>
        </w:rPr>
      </w:pPr>
      <w:r w:rsidRPr="00DD2171">
        <w:rPr>
          <w:color w:val="000000" w:themeColor="text1"/>
          <w:sz w:val="28"/>
          <w:szCs w:val="28"/>
          <w:lang w:val="en-US"/>
        </w:rPr>
        <w:t xml:space="preserve"> </w:t>
      </w:r>
      <w:r>
        <w:rPr>
          <w:color w:val="000000" w:themeColor="text1"/>
          <w:sz w:val="28"/>
          <w:szCs w:val="28"/>
          <w:lang w:val="en-US"/>
        </w:rPr>
        <w:t>Did the vehicle fail to accelerate properly last week</w:t>
      </w:r>
      <w:r w:rsidRPr="00DD2171">
        <w:rPr>
          <w:color w:val="000000" w:themeColor="text1"/>
          <w:sz w:val="28"/>
          <w:szCs w:val="28"/>
          <w:lang w:val="en-US"/>
        </w:rPr>
        <w:t>?</w:t>
      </w:r>
    </w:p>
    <w:p w:rsidR="00DD2171" w:rsidRPr="00835300" w:rsidRDefault="00DD2171" w:rsidP="00DD2171">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Pr>
          <w:color w:val="000000" w:themeColor="text1"/>
          <w:sz w:val="28"/>
          <w:szCs w:val="28"/>
          <w:lang w:val="en-US"/>
        </w:rPr>
        <w:t>Why did the vehicle fail to accelerate properly last week</w:t>
      </w:r>
      <w:r w:rsidRPr="00DD2171">
        <w:rPr>
          <w:color w:val="000000" w:themeColor="text1"/>
          <w:sz w:val="28"/>
          <w:szCs w:val="28"/>
          <w:lang w:val="en-US"/>
        </w:rPr>
        <w:t>?</w:t>
      </w:r>
    </w:p>
    <w:p w:rsidR="00DD2171" w:rsidRPr="00835300" w:rsidRDefault="00DD2171" w:rsidP="00DD2171">
      <w:pPr>
        <w:pStyle w:val="a3"/>
        <w:numPr>
          <w:ilvl w:val="1"/>
          <w:numId w:val="4"/>
        </w:numPr>
        <w:jc w:val="both"/>
        <w:rPr>
          <w:color w:val="000000" w:themeColor="text1"/>
          <w:sz w:val="28"/>
          <w:szCs w:val="28"/>
          <w:lang w:val="uk-UA"/>
        </w:rPr>
      </w:pPr>
      <w:r w:rsidRPr="00B844AA">
        <w:rPr>
          <w:color w:val="000000" w:themeColor="text1"/>
          <w:sz w:val="28"/>
          <w:szCs w:val="28"/>
          <w:lang w:val="en-US"/>
        </w:rPr>
        <w:t xml:space="preserve"> </w:t>
      </w:r>
      <w:r w:rsidR="00B844AA">
        <w:rPr>
          <w:color w:val="000000" w:themeColor="text1"/>
          <w:sz w:val="28"/>
          <w:szCs w:val="28"/>
          <w:lang w:val="en-US"/>
        </w:rPr>
        <w:t>What did fail to accelerate properly last week</w:t>
      </w:r>
      <w:r w:rsidR="00B844AA" w:rsidRPr="00B844AA">
        <w:rPr>
          <w:color w:val="000000" w:themeColor="text1"/>
          <w:sz w:val="28"/>
          <w:szCs w:val="28"/>
          <w:lang w:val="en-US"/>
        </w:rPr>
        <w:t>?</w:t>
      </w:r>
    </w:p>
    <w:p w:rsidR="00DD2171" w:rsidRPr="00B844AA" w:rsidRDefault="00DD2171" w:rsidP="00B844AA">
      <w:pPr>
        <w:pStyle w:val="a3"/>
        <w:numPr>
          <w:ilvl w:val="1"/>
          <w:numId w:val="4"/>
        </w:numPr>
        <w:jc w:val="both"/>
        <w:rPr>
          <w:sz w:val="28"/>
          <w:szCs w:val="28"/>
          <w:lang w:val="en-US"/>
        </w:rPr>
      </w:pPr>
      <w:r w:rsidRPr="00835300">
        <w:rPr>
          <w:color w:val="000000" w:themeColor="text1"/>
          <w:sz w:val="28"/>
          <w:szCs w:val="28"/>
          <w:lang w:val="en-US"/>
        </w:rPr>
        <w:t xml:space="preserve"> </w:t>
      </w:r>
      <w:r w:rsidR="00B844AA">
        <w:rPr>
          <w:color w:val="000000" w:themeColor="text1"/>
          <w:sz w:val="28"/>
          <w:szCs w:val="28"/>
          <w:lang w:val="en-US"/>
        </w:rPr>
        <w:t>Did the vehicle fail to accelerate or to brake last week</w:t>
      </w:r>
      <w:r w:rsidR="00B844AA" w:rsidRPr="00B844AA">
        <w:rPr>
          <w:color w:val="000000" w:themeColor="text1"/>
          <w:sz w:val="28"/>
          <w:szCs w:val="28"/>
          <w:lang w:val="en-US"/>
        </w:rPr>
        <w:t>?</w:t>
      </w:r>
    </w:p>
    <w:p w:rsidR="00B844AA" w:rsidRDefault="00B844AA" w:rsidP="00B844AA">
      <w:pPr>
        <w:pStyle w:val="a3"/>
        <w:numPr>
          <w:ilvl w:val="1"/>
          <w:numId w:val="4"/>
        </w:numPr>
        <w:jc w:val="both"/>
        <w:rPr>
          <w:sz w:val="28"/>
          <w:szCs w:val="28"/>
          <w:lang w:val="en-US"/>
        </w:rPr>
      </w:pPr>
      <w:r>
        <w:rPr>
          <w:sz w:val="28"/>
          <w:szCs w:val="28"/>
          <w:lang w:val="en-US"/>
        </w:rPr>
        <w:t xml:space="preserve"> The vehicle failed to accelerate</w:t>
      </w:r>
      <w:r w:rsidR="00BD6B20">
        <w:rPr>
          <w:sz w:val="28"/>
          <w:szCs w:val="28"/>
          <w:lang w:val="en-US"/>
        </w:rPr>
        <w:t xml:space="preserve"> properly</w:t>
      </w:r>
      <w:r>
        <w:rPr>
          <w:sz w:val="28"/>
          <w:szCs w:val="28"/>
          <w:lang w:val="en-US"/>
        </w:rPr>
        <w:t xml:space="preserve"> last week, didn’t it</w:t>
      </w:r>
      <w:r w:rsidRPr="00B844AA">
        <w:rPr>
          <w:sz w:val="28"/>
          <w:szCs w:val="28"/>
          <w:lang w:val="en-US"/>
        </w:rPr>
        <w:t>?</w:t>
      </w:r>
    </w:p>
    <w:p w:rsidR="00B844AA" w:rsidRDefault="00B844AA" w:rsidP="00B844AA">
      <w:pPr>
        <w:pStyle w:val="a3"/>
        <w:jc w:val="both"/>
        <w:rPr>
          <w:sz w:val="28"/>
          <w:szCs w:val="28"/>
          <w:lang w:val="en-US"/>
        </w:rPr>
      </w:pPr>
    </w:p>
    <w:p w:rsidR="00001736" w:rsidRDefault="00001736" w:rsidP="00B844AA">
      <w:pPr>
        <w:pStyle w:val="a3"/>
        <w:numPr>
          <w:ilvl w:val="0"/>
          <w:numId w:val="4"/>
        </w:numPr>
        <w:ind w:firstLine="66"/>
        <w:jc w:val="both"/>
        <w:rPr>
          <w:sz w:val="28"/>
          <w:szCs w:val="28"/>
          <w:lang w:val="en-US"/>
        </w:rPr>
      </w:pPr>
      <w:r w:rsidRPr="00B844AA">
        <w:rPr>
          <w:sz w:val="28"/>
          <w:szCs w:val="28"/>
          <w:lang w:val="en-US"/>
        </w:rPr>
        <w:t>As far as I know, the lorry will arrive on the 12</w:t>
      </w:r>
      <w:r w:rsidRPr="00B844AA">
        <w:rPr>
          <w:sz w:val="28"/>
          <w:szCs w:val="28"/>
          <w:vertAlign w:val="superscript"/>
          <w:lang w:val="en-US"/>
        </w:rPr>
        <w:t>th</w:t>
      </w:r>
      <w:r w:rsidRPr="00B844AA">
        <w:rPr>
          <w:sz w:val="28"/>
          <w:szCs w:val="28"/>
          <w:lang w:val="en-US"/>
        </w:rPr>
        <w:t xml:space="preserve"> of September. </w:t>
      </w:r>
    </w:p>
    <w:p w:rsidR="00B844AA" w:rsidRPr="00835300" w:rsidRDefault="00B844AA" w:rsidP="00B844AA">
      <w:pPr>
        <w:pStyle w:val="a3"/>
        <w:numPr>
          <w:ilvl w:val="1"/>
          <w:numId w:val="4"/>
        </w:numPr>
        <w:jc w:val="both"/>
        <w:rPr>
          <w:color w:val="000000" w:themeColor="text1"/>
          <w:sz w:val="28"/>
          <w:szCs w:val="28"/>
          <w:lang w:val="uk-UA"/>
        </w:rPr>
      </w:pPr>
      <w:r>
        <w:rPr>
          <w:color w:val="000000" w:themeColor="text1"/>
          <w:sz w:val="28"/>
          <w:szCs w:val="28"/>
          <w:lang w:val="en-US"/>
        </w:rPr>
        <w:t xml:space="preserve"> Will the lorry arrive on the </w:t>
      </w:r>
      <w:r w:rsidRPr="00B844AA">
        <w:rPr>
          <w:sz w:val="28"/>
          <w:szCs w:val="28"/>
          <w:lang w:val="en-US"/>
        </w:rPr>
        <w:t>12</w:t>
      </w:r>
      <w:r w:rsidRPr="00B844AA">
        <w:rPr>
          <w:sz w:val="28"/>
          <w:szCs w:val="28"/>
          <w:vertAlign w:val="superscript"/>
          <w:lang w:val="en-US"/>
        </w:rPr>
        <w:t>th</w:t>
      </w:r>
      <w:r w:rsidRPr="00B844AA">
        <w:rPr>
          <w:sz w:val="28"/>
          <w:szCs w:val="28"/>
          <w:lang w:val="en-US"/>
        </w:rPr>
        <w:t xml:space="preserve"> of September</w:t>
      </w:r>
      <w:r w:rsidRPr="00DD2171">
        <w:rPr>
          <w:color w:val="000000" w:themeColor="text1"/>
          <w:sz w:val="28"/>
          <w:szCs w:val="28"/>
          <w:lang w:val="en-US"/>
        </w:rPr>
        <w:t>?</w:t>
      </w:r>
    </w:p>
    <w:p w:rsidR="00B844AA" w:rsidRPr="00835300" w:rsidRDefault="00B844AA" w:rsidP="00B844AA">
      <w:pPr>
        <w:pStyle w:val="a3"/>
        <w:numPr>
          <w:ilvl w:val="1"/>
          <w:numId w:val="4"/>
        </w:numPr>
        <w:jc w:val="both"/>
        <w:rPr>
          <w:color w:val="000000" w:themeColor="text1"/>
          <w:sz w:val="28"/>
          <w:szCs w:val="28"/>
          <w:lang w:val="uk-UA"/>
        </w:rPr>
      </w:pPr>
      <w:r w:rsidRPr="00835300">
        <w:rPr>
          <w:color w:val="000000" w:themeColor="text1"/>
          <w:sz w:val="28"/>
          <w:szCs w:val="28"/>
          <w:lang w:val="en-US"/>
        </w:rPr>
        <w:t xml:space="preserve"> </w:t>
      </w:r>
      <w:r>
        <w:rPr>
          <w:color w:val="000000" w:themeColor="text1"/>
          <w:sz w:val="28"/>
          <w:szCs w:val="28"/>
          <w:lang w:val="en-US"/>
        </w:rPr>
        <w:t>When will the lorry arrive</w:t>
      </w:r>
      <w:bookmarkStart w:id="0" w:name="_GoBack"/>
      <w:bookmarkEnd w:id="0"/>
      <w:r w:rsidRPr="00DD2171">
        <w:rPr>
          <w:color w:val="000000" w:themeColor="text1"/>
          <w:sz w:val="28"/>
          <w:szCs w:val="28"/>
          <w:lang w:val="en-US"/>
        </w:rPr>
        <w:t>?</w:t>
      </w:r>
    </w:p>
    <w:p w:rsidR="00B844AA" w:rsidRPr="00835300" w:rsidRDefault="00B844AA" w:rsidP="00B844AA">
      <w:pPr>
        <w:pStyle w:val="a3"/>
        <w:numPr>
          <w:ilvl w:val="1"/>
          <w:numId w:val="4"/>
        </w:numPr>
        <w:jc w:val="both"/>
        <w:rPr>
          <w:color w:val="000000" w:themeColor="text1"/>
          <w:sz w:val="28"/>
          <w:szCs w:val="28"/>
          <w:lang w:val="uk-UA"/>
        </w:rPr>
      </w:pPr>
      <w:r w:rsidRPr="00B844AA">
        <w:rPr>
          <w:color w:val="000000" w:themeColor="text1"/>
          <w:sz w:val="28"/>
          <w:szCs w:val="28"/>
          <w:lang w:val="en-US"/>
        </w:rPr>
        <w:t xml:space="preserve"> </w:t>
      </w:r>
      <w:r>
        <w:rPr>
          <w:color w:val="000000" w:themeColor="text1"/>
          <w:sz w:val="28"/>
          <w:szCs w:val="28"/>
          <w:lang w:val="en-US"/>
        </w:rPr>
        <w:t xml:space="preserve">What </w:t>
      </w:r>
      <w:r>
        <w:rPr>
          <w:color w:val="000000" w:themeColor="text1"/>
          <w:sz w:val="28"/>
          <w:szCs w:val="28"/>
          <w:lang w:val="en-US"/>
        </w:rPr>
        <w:t xml:space="preserve">will arrive on the </w:t>
      </w:r>
      <w:r w:rsidRPr="00B844AA">
        <w:rPr>
          <w:sz w:val="28"/>
          <w:szCs w:val="28"/>
          <w:lang w:val="en-US"/>
        </w:rPr>
        <w:t>12</w:t>
      </w:r>
      <w:r w:rsidRPr="00B844AA">
        <w:rPr>
          <w:sz w:val="28"/>
          <w:szCs w:val="28"/>
          <w:vertAlign w:val="superscript"/>
          <w:lang w:val="en-US"/>
        </w:rPr>
        <w:t>th</w:t>
      </w:r>
      <w:r w:rsidRPr="00B844AA">
        <w:rPr>
          <w:sz w:val="28"/>
          <w:szCs w:val="28"/>
          <w:lang w:val="en-US"/>
        </w:rPr>
        <w:t xml:space="preserve"> of September</w:t>
      </w:r>
      <w:r w:rsidRPr="00B844AA">
        <w:rPr>
          <w:color w:val="000000" w:themeColor="text1"/>
          <w:sz w:val="28"/>
          <w:szCs w:val="28"/>
          <w:lang w:val="en-US"/>
        </w:rPr>
        <w:t>?</w:t>
      </w:r>
    </w:p>
    <w:p w:rsidR="00B844AA" w:rsidRPr="00B844AA" w:rsidRDefault="00B844AA" w:rsidP="00B844AA">
      <w:pPr>
        <w:pStyle w:val="a3"/>
        <w:numPr>
          <w:ilvl w:val="1"/>
          <w:numId w:val="4"/>
        </w:numPr>
        <w:jc w:val="both"/>
        <w:rPr>
          <w:sz w:val="28"/>
          <w:szCs w:val="28"/>
          <w:lang w:val="en-US"/>
        </w:rPr>
      </w:pPr>
      <w:r w:rsidRPr="00835300">
        <w:rPr>
          <w:color w:val="000000" w:themeColor="text1"/>
          <w:sz w:val="28"/>
          <w:szCs w:val="28"/>
          <w:lang w:val="en-US"/>
        </w:rPr>
        <w:t xml:space="preserve"> </w:t>
      </w:r>
      <w:r>
        <w:rPr>
          <w:color w:val="000000" w:themeColor="text1"/>
          <w:sz w:val="28"/>
          <w:szCs w:val="28"/>
          <w:lang w:val="en-US"/>
        </w:rPr>
        <w:t xml:space="preserve">Will the lorry or the van arrive on the </w:t>
      </w:r>
      <w:r w:rsidRPr="00B844AA">
        <w:rPr>
          <w:sz w:val="28"/>
          <w:szCs w:val="28"/>
          <w:lang w:val="en-US"/>
        </w:rPr>
        <w:t>12</w:t>
      </w:r>
      <w:r w:rsidRPr="00B844AA">
        <w:rPr>
          <w:sz w:val="28"/>
          <w:szCs w:val="28"/>
          <w:vertAlign w:val="superscript"/>
          <w:lang w:val="en-US"/>
        </w:rPr>
        <w:t>th</w:t>
      </w:r>
      <w:r w:rsidRPr="00B844AA">
        <w:rPr>
          <w:sz w:val="28"/>
          <w:szCs w:val="28"/>
          <w:lang w:val="en-US"/>
        </w:rPr>
        <w:t xml:space="preserve"> of September</w:t>
      </w:r>
      <w:r w:rsidRPr="00B844AA">
        <w:rPr>
          <w:color w:val="000000" w:themeColor="text1"/>
          <w:sz w:val="28"/>
          <w:szCs w:val="28"/>
          <w:lang w:val="en-US"/>
        </w:rPr>
        <w:t>?</w:t>
      </w:r>
    </w:p>
    <w:p w:rsidR="00B844AA" w:rsidRDefault="00B844AA" w:rsidP="00B844AA">
      <w:pPr>
        <w:pStyle w:val="a3"/>
        <w:numPr>
          <w:ilvl w:val="1"/>
          <w:numId w:val="4"/>
        </w:numPr>
        <w:jc w:val="both"/>
        <w:rPr>
          <w:sz w:val="28"/>
          <w:szCs w:val="28"/>
          <w:lang w:val="en-US"/>
        </w:rPr>
      </w:pPr>
      <w:r>
        <w:rPr>
          <w:sz w:val="28"/>
          <w:szCs w:val="28"/>
          <w:lang w:val="en-US"/>
        </w:rPr>
        <w:t xml:space="preserve"> </w:t>
      </w:r>
      <w:r>
        <w:rPr>
          <w:sz w:val="28"/>
          <w:szCs w:val="28"/>
          <w:lang w:val="en-US"/>
        </w:rPr>
        <w:t xml:space="preserve">The lorry will arrive on the </w:t>
      </w:r>
      <w:r w:rsidRPr="00B844AA">
        <w:rPr>
          <w:sz w:val="28"/>
          <w:szCs w:val="28"/>
          <w:lang w:val="en-US"/>
        </w:rPr>
        <w:t>12</w:t>
      </w:r>
      <w:r w:rsidRPr="00B844AA">
        <w:rPr>
          <w:sz w:val="28"/>
          <w:szCs w:val="28"/>
          <w:vertAlign w:val="superscript"/>
          <w:lang w:val="en-US"/>
        </w:rPr>
        <w:t>th</w:t>
      </w:r>
      <w:r w:rsidRPr="00B844AA">
        <w:rPr>
          <w:sz w:val="28"/>
          <w:szCs w:val="28"/>
          <w:lang w:val="en-US"/>
        </w:rPr>
        <w:t xml:space="preserve"> of September</w:t>
      </w:r>
      <w:r>
        <w:rPr>
          <w:sz w:val="28"/>
          <w:szCs w:val="28"/>
          <w:lang w:val="en-US"/>
        </w:rPr>
        <w:t>, won’t it</w:t>
      </w:r>
      <w:r w:rsidRPr="00B844AA">
        <w:rPr>
          <w:sz w:val="28"/>
          <w:szCs w:val="28"/>
          <w:lang w:val="en-US"/>
        </w:rPr>
        <w:t>?</w:t>
      </w:r>
    </w:p>
    <w:p w:rsidR="00B844AA" w:rsidRPr="00B844AA" w:rsidRDefault="00B844AA" w:rsidP="00B844AA">
      <w:pPr>
        <w:pStyle w:val="a3"/>
        <w:jc w:val="both"/>
        <w:rPr>
          <w:sz w:val="28"/>
          <w:szCs w:val="28"/>
          <w:lang w:val="en-US"/>
        </w:rPr>
      </w:pPr>
    </w:p>
    <w:p w:rsidR="00001736" w:rsidRPr="00987BAC" w:rsidRDefault="00001736" w:rsidP="00001736">
      <w:pPr>
        <w:spacing w:after="0" w:line="240" w:lineRule="auto"/>
        <w:jc w:val="both"/>
        <w:rPr>
          <w:rFonts w:ascii="Times New Roman" w:hAnsi="Times New Roman" w:cs="Times New Roman"/>
          <w:sz w:val="28"/>
          <w:szCs w:val="28"/>
          <w:lang w:val="uk-UA"/>
        </w:rPr>
      </w:pPr>
    </w:p>
    <w:p w:rsidR="00001736" w:rsidRPr="008D5212" w:rsidRDefault="00001736" w:rsidP="00001736">
      <w:pPr>
        <w:spacing w:after="0" w:line="240" w:lineRule="auto"/>
        <w:jc w:val="both"/>
        <w:rPr>
          <w:rFonts w:ascii="Times New Roman" w:hAnsi="Times New Roman" w:cs="Times New Roman"/>
          <w:b/>
          <w:sz w:val="28"/>
          <w:szCs w:val="28"/>
          <w:lang w:val="uk-UA"/>
        </w:rPr>
      </w:pPr>
      <w:r w:rsidRPr="008D5212">
        <w:rPr>
          <w:rFonts w:ascii="Times New Roman" w:hAnsi="Times New Roman" w:cs="Times New Roman"/>
          <w:b/>
          <w:sz w:val="28"/>
          <w:szCs w:val="28"/>
          <w:lang w:val="uk-UA"/>
        </w:rPr>
        <w:t>Вправа</w:t>
      </w:r>
      <w:r w:rsidRPr="008D5212">
        <w:rPr>
          <w:rFonts w:ascii="Times New Roman" w:eastAsia="Times New Roman" w:hAnsi="Times New Roman" w:cs="Times New Roman"/>
          <w:b/>
          <w:sz w:val="28"/>
          <w:szCs w:val="28"/>
          <w:lang w:val="uk-UA"/>
        </w:rPr>
        <w:t xml:space="preserve"> № </w:t>
      </w:r>
      <w:r w:rsidRPr="008D5212">
        <w:rPr>
          <w:rFonts w:ascii="Times New Roman" w:hAnsi="Times New Roman" w:cs="Times New Roman"/>
          <w:b/>
          <w:sz w:val="28"/>
          <w:szCs w:val="28"/>
          <w:lang w:val="uk-UA"/>
        </w:rPr>
        <w:t>6</w:t>
      </w:r>
    </w:p>
    <w:p w:rsidR="00001736" w:rsidRPr="008D5212" w:rsidRDefault="00001736" w:rsidP="00001736">
      <w:pPr>
        <w:spacing w:after="0" w:line="240" w:lineRule="auto"/>
        <w:jc w:val="both"/>
        <w:rPr>
          <w:rFonts w:ascii="Times New Roman" w:eastAsia="Times New Roman" w:hAnsi="Times New Roman" w:cs="Times New Roman"/>
          <w:sz w:val="28"/>
          <w:szCs w:val="28"/>
          <w:lang w:val="uk-UA"/>
        </w:rPr>
      </w:pPr>
      <w:r w:rsidRPr="008D5212">
        <w:rPr>
          <w:rFonts w:ascii="Times New Roman" w:hAnsi="Times New Roman" w:cs="Times New Roman"/>
          <w:sz w:val="28"/>
          <w:szCs w:val="28"/>
          <w:lang w:val="uk-UA"/>
        </w:rPr>
        <w:t>Перепишіть</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та</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перекладіть</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письмово</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1-</w:t>
      </w:r>
      <w:r w:rsidRPr="008D5212">
        <w:rPr>
          <w:rFonts w:ascii="Times New Roman" w:hAnsi="Times New Roman" w:cs="Times New Roman"/>
          <w:sz w:val="28"/>
          <w:szCs w:val="28"/>
        </w:rPr>
        <w:t>2</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абзаци</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тексту.</w:t>
      </w:r>
      <w:r w:rsidRPr="008D5212">
        <w:rPr>
          <w:rFonts w:ascii="Times New Roman" w:eastAsia="Times New Roman" w:hAnsi="Times New Roman" w:cs="Times New Roman"/>
          <w:sz w:val="28"/>
          <w:szCs w:val="28"/>
          <w:lang w:val="uk-UA"/>
        </w:rPr>
        <w:t xml:space="preserve"> </w:t>
      </w:r>
    </w:p>
    <w:p w:rsidR="00001736" w:rsidRPr="008D5212" w:rsidRDefault="00001736" w:rsidP="00001736">
      <w:pPr>
        <w:spacing w:after="0" w:line="240" w:lineRule="auto"/>
        <w:ind w:left="360"/>
        <w:jc w:val="both"/>
        <w:rPr>
          <w:rFonts w:ascii="Times New Roman" w:hAnsi="Times New Roman" w:cs="Times New Roman"/>
          <w:sz w:val="28"/>
          <w:szCs w:val="28"/>
          <w:lang w:val="uk-UA"/>
        </w:rPr>
      </w:pPr>
    </w:p>
    <w:p w:rsidR="00001736" w:rsidRPr="008D5212" w:rsidRDefault="00001736" w:rsidP="00001736">
      <w:pPr>
        <w:spacing w:after="0" w:line="240" w:lineRule="auto"/>
        <w:ind w:left="360"/>
        <w:jc w:val="both"/>
        <w:rPr>
          <w:rFonts w:ascii="Times New Roman" w:eastAsia="Times New Roman" w:hAnsi="Times New Roman" w:cs="Times New Roman"/>
          <w:b/>
          <w:sz w:val="28"/>
          <w:szCs w:val="28"/>
          <w:lang w:val="uk-UA"/>
        </w:rPr>
      </w:pPr>
      <w:r w:rsidRPr="008D5212">
        <w:rPr>
          <w:rFonts w:ascii="Times New Roman" w:hAnsi="Times New Roman" w:cs="Times New Roman"/>
          <w:b/>
          <w:sz w:val="28"/>
          <w:szCs w:val="28"/>
          <w:lang w:val="uk-UA"/>
        </w:rPr>
        <w:t>Пояснення</w:t>
      </w:r>
      <w:r w:rsidRPr="008D5212">
        <w:rPr>
          <w:rFonts w:ascii="Times New Roman" w:eastAsia="Times New Roman" w:hAnsi="Times New Roman" w:cs="Times New Roman"/>
          <w:b/>
          <w:sz w:val="28"/>
          <w:szCs w:val="28"/>
          <w:lang w:val="uk-UA"/>
        </w:rPr>
        <w:t xml:space="preserve"> </w:t>
      </w:r>
      <w:r w:rsidRPr="008D5212">
        <w:rPr>
          <w:rFonts w:ascii="Times New Roman" w:hAnsi="Times New Roman" w:cs="Times New Roman"/>
          <w:b/>
          <w:sz w:val="28"/>
          <w:szCs w:val="28"/>
          <w:lang w:val="uk-UA"/>
        </w:rPr>
        <w:t>до</w:t>
      </w:r>
      <w:r w:rsidRPr="008D5212">
        <w:rPr>
          <w:rFonts w:ascii="Times New Roman" w:eastAsia="Times New Roman" w:hAnsi="Times New Roman" w:cs="Times New Roman"/>
          <w:b/>
          <w:sz w:val="28"/>
          <w:szCs w:val="28"/>
          <w:lang w:val="uk-UA"/>
        </w:rPr>
        <w:t xml:space="preserve"> </w:t>
      </w:r>
      <w:r w:rsidRPr="008D5212">
        <w:rPr>
          <w:rFonts w:ascii="Times New Roman" w:hAnsi="Times New Roman" w:cs="Times New Roman"/>
          <w:b/>
          <w:sz w:val="28"/>
          <w:szCs w:val="28"/>
          <w:lang w:val="uk-UA"/>
        </w:rPr>
        <w:t>тексту:</w:t>
      </w:r>
      <w:r w:rsidRPr="008D5212">
        <w:rPr>
          <w:rFonts w:ascii="Times New Roman" w:eastAsia="Times New Roman" w:hAnsi="Times New Roman" w:cs="Times New Roman"/>
          <w:b/>
          <w:sz w:val="28"/>
          <w:szCs w:val="28"/>
          <w:lang w:val="uk-UA"/>
        </w:rPr>
        <w:t xml:space="preserve"> </w:t>
      </w:r>
    </w:p>
    <w:tbl>
      <w:tblPr>
        <w:tblW w:w="0" w:type="auto"/>
        <w:tblInd w:w="360" w:type="dxa"/>
        <w:tblLook w:val="04A0" w:firstRow="1" w:lastRow="0" w:firstColumn="1" w:lastColumn="0" w:noHBand="0" w:noVBand="1"/>
      </w:tblPr>
      <w:tblGrid>
        <w:gridCol w:w="3532"/>
        <w:gridCol w:w="5463"/>
      </w:tblGrid>
      <w:tr w:rsidR="00001736" w:rsidRPr="008D5212" w:rsidTr="009174BE">
        <w:tc>
          <w:tcPr>
            <w:tcW w:w="3637"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en-US"/>
              </w:rPr>
              <w:t>internal combustion engine</w:t>
            </w:r>
          </w:p>
        </w:tc>
        <w:tc>
          <w:tcPr>
            <w:tcW w:w="5641"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uk-UA"/>
              </w:rPr>
              <w:t>двигун внутрішнього згоряння</w:t>
            </w:r>
          </w:p>
        </w:tc>
      </w:tr>
      <w:tr w:rsidR="00001736" w:rsidRPr="008D5212" w:rsidTr="009174BE">
        <w:tc>
          <w:tcPr>
            <w:tcW w:w="3637"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en-US"/>
              </w:rPr>
              <w:t>piston</w:t>
            </w:r>
          </w:p>
        </w:tc>
        <w:tc>
          <w:tcPr>
            <w:tcW w:w="5641"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uk-UA"/>
              </w:rPr>
              <w:t>поршень</w:t>
            </w:r>
          </w:p>
        </w:tc>
      </w:tr>
      <w:tr w:rsidR="00001736" w:rsidRPr="008D5212" w:rsidTr="009174BE">
        <w:tc>
          <w:tcPr>
            <w:tcW w:w="3637" w:type="dxa"/>
          </w:tcPr>
          <w:p w:rsidR="00001736" w:rsidRPr="008D5212" w:rsidRDefault="00001736" w:rsidP="009174BE">
            <w:pPr>
              <w:pStyle w:val="a3"/>
              <w:jc w:val="both"/>
              <w:rPr>
                <w:sz w:val="28"/>
                <w:szCs w:val="28"/>
                <w:lang w:val="en-US"/>
              </w:rPr>
            </w:pPr>
            <w:r w:rsidRPr="008D5212">
              <w:rPr>
                <w:sz w:val="28"/>
                <w:szCs w:val="28"/>
                <w:lang w:val="en-US"/>
              </w:rPr>
              <w:t>inline engine</w:t>
            </w:r>
          </w:p>
        </w:tc>
        <w:tc>
          <w:tcPr>
            <w:tcW w:w="5641"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uk-UA"/>
              </w:rPr>
              <w:t>однорядний двигун</w:t>
            </w:r>
          </w:p>
        </w:tc>
      </w:tr>
      <w:tr w:rsidR="00001736" w:rsidRPr="008D5212" w:rsidTr="009174BE">
        <w:tc>
          <w:tcPr>
            <w:tcW w:w="3637" w:type="dxa"/>
          </w:tcPr>
          <w:p w:rsidR="00001736" w:rsidRPr="008D5212" w:rsidRDefault="00001736" w:rsidP="009174BE">
            <w:pPr>
              <w:pStyle w:val="a3"/>
              <w:jc w:val="both"/>
              <w:rPr>
                <w:sz w:val="28"/>
                <w:szCs w:val="28"/>
                <w:lang w:val="en-US"/>
              </w:rPr>
            </w:pPr>
            <w:r w:rsidRPr="008D5212">
              <w:rPr>
                <w:sz w:val="28"/>
                <w:szCs w:val="28"/>
                <w:lang w:val="en-US"/>
              </w:rPr>
              <w:t>flat engine</w:t>
            </w:r>
          </w:p>
        </w:tc>
        <w:tc>
          <w:tcPr>
            <w:tcW w:w="5641"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uk-UA"/>
              </w:rPr>
              <w:t>горизонтальний двигун</w:t>
            </w:r>
          </w:p>
        </w:tc>
      </w:tr>
      <w:tr w:rsidR="00001736" w:rsidRPr="008D5212" w:rsidTr="009174BE">
        <w:tc>
          <w:tcPr>
            <w:tcW w:w="3637" w:type="dxa"/>
          </w:tcPr>
          <w:p w:rsidR="00001736" w:rsidRPr="008D5212" w:rsidRDefault="00001736" w:rsidP="009174BE">
            <w:pPr>
              <w:pStyle w:val="a3"/>
              <w:jc w:val="both"/>
              <w:rPr>
                <w:sz w:val="28"/>
                <w:szCs w:val="28"/>
                <w:lang w:val="en-US"/>
              </w:rPr>
            </w:pPr>
            <w:r w:rsidRPr="008D5212">
              <w:rPr>
                <w:sz w:val="28"/>
                <w:szCs w:val="28"/>
                <w:lang w:val="en-US"/>
              </w:rPr>
              <w:t>‘boxer’ engine</w:t>
            </w:r>
          </w:p>
        </w:tc>
        <w:tc>
          <w:tcPr>
            <w:tcW w:w="5641" w:type="dxa"/>
          </w:tcPr>
          <w:p w:rsidR="00001736" w:rsidRPr="008D5212" w:rsidRDefault="00001736" w:rsidP="009174BE">
            <w:pPr>
              <w:spacing w:after="0" w:line="240" w:lineRule="auto"/>
              <w:jc w:val="both"/>
              <w:rPr>
                <w:rFonts w:ascii="Times New Roman" w:hAnsi="Times New Roman" w:cs="Times New Roman"/>
                <w:sz w:val="28"/>
                <w:szCs w:val="28"/>
                <w:lang w:val="uk-UA"/>
              </w:rPr>
            </w:pPr>
            <w:proofErr w:type="spellStart"/>
            <w:r w:rsidRPr="008D5212">
              <w:rPr>
                <w:rFonts w:ascii="Times New Roman" w:hAnsi="Times New Roman" w:cs="Times New Roman"/>
                <w:sz w:val="28"/>
                <w:szCs w:val="28"/>
                <w:lang w:val="uk-UA"/>
              </w:rPr>
              <w:t>опозитний</w:t>
            </w:r>
            <w:proofErr w:type="spellEnd"/>
            <w:r w:rsidRPr="008D5212">
              <w:rPr>
                <w:rFonts w:ascii="Times New Roman" w:hAnsi="Times New Roman" w:cs="Times New Roman"/>
                <w:sz w:val="28"/>
                <w:szCs w:val="28"/>
                <w:lang w:val="uk-UA"/>
              </w:rPr>
              <w:t xml:space="preserve"> двигун</w:t>
            </w:r>
          </w:p>
        </w:tc>
      </w:tr>
      <w:tr w:rsidR="00001736" w:rsidRPr="008D5212" w:rsidTr="009174BE">
        <w:tc>
          <w:tcPr>
            <w:tcW w:w="3637" w:type="dxa"/>
          </w:tcPr>
          <w:p w:rsidR="00001736" w:rsidRPr="008D5212" w:rsidRDefault="00001736" w:rsidP="009174BE">
            <w:pPr>
              <w:pStyle w:val="a3"/>
              <w:jc w:val="both"/>
              <w:rPr>
                <w:sz w:val="28"/>
                <w:szCs w:val="28"/>
                <w:lang w:val="en-US"/>
              </w:rPr>
            </w:pPr>
            <w:r w:rsidRPr="008D5212">
              <w:rPr>
                <w:sz w:val="28"/>
                <w:szCs w:val="28"/>
                <w:lang w:val="en-US"/>
              </w:rPr>
              <w:lastRenderedPageBreak/>
              <w:t>horizontally opposed engine</w:t>
            </w:r>
          </w:p>
        </w:tc>
        <w:tc>
          <w:tcPr>
            <w:tcW w:w="5641"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uk-UA"/>
              </w:rPr>
              <w:t>двигун з горизонтально розташованими протилежними циліндрами</w:t>
            </w:r>
          </w:p>
        </w:tc>
      </w:tr>
      <w:tr w:rsidR="00001736" w:rsidRPr="008D5212" w:rsidTr="009174BE">
        <w:tc>
          <w:tcPr>
            <w:tcW w:w="3637" w:type="dxa"/>
          </w:tcPr>
          <w:p w:rsidR="00001736" w:rsidRPr="008D5212" w:rsidRDefault="00001736" w:rsidP="009174BE">
            <w:pPr>
              <w:pStyle w:val="a3"/>
              <w:jc w:val="both"/>
              <w:rPr>
                <w:sz w:val="28"/>
                <w:szCs w:val="28"/>
                <w:lang w:val="en-US"/>
              </w:rPr>
            </w:pPr>
            <w:r w:rsidRPr="008D5212">
              <w:rPr>
                <w:sz w:val="28"/>
                <w:szCs w:val="28"/>
                <w:lang w:val="en-US"/>
              </w:rPr>
              <w:t>crankshaft</w:t>
            </w:r>
          </w:p>
        </w:tc>
        <w:tc>
          <w:tcPr>
            <w:tcW w:w="5641"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uk-UA"/>
              </w:rPr>
              <w:t>колінчастий вал</w:t>
            </w:r>
          </w:p>
        </w:tc>
      </w:tr>
      <w:tr w:rsidR="00001736" w:rsidRPr="008D5212" w:rsidTr="009174BE">
        <w:tc>
          <w:tcPr>
            <w:tcW w:w="3637" w:type="dxa"/>
          </w:tcPr>
          <w:p w:rsidR="00001736" w:rsidRPr="008D5212" w:rsidRDefault="00001736" w:rsidP="009174BE">
            <w:pPr>
              <w:pStyle w:val="a3"/>
              <w:jc w:val="both"/>
              <w:rPr>
                <w:sz w:val="28"/>
                <w:szCs w:val="28"/>
                <w:lang w:val="en-US"/>
              </w:rPr>
            </w:pPr>
            <w:r w:rsidRPr="008D5212">
              <w:rPr>
                <w:sz w:val="28"/>
                <w:szCs w:val="28"/>
                <w:lang w:val="en-US"/>
              </w:rPr>
              <w:t>flywheel</w:t>
            </w:r>
          </w:p>
        </w:tc>
        <w:tc>
          <w:tcPr>
            <w:tcW w:w="5641" w:type="dxa"/>
          </w:tcPr>
          <w:p w:rsidR="00001736" w:rsidRPr="008D5212" w:rsidRDefault="00001736" w:rsidP="009174BE">
            <w:pPr>
              <w:spacing w:after="0" w:line="240" w:lineRule="auto"/>
              <w:jc w:val="both"/>
              <w:rPr>
                <w:rFonts w:ascii="Times New Roman" w:hAnsi="Times New Roman" w:cs="Times New Roman"/>
                <w:sz w:val="28"/>
                <w:szCs w:val="28"/>
                <w:lang w:val="uk-UA"/>
              </w:rPr>
            </w:pPr>
            <w:r w:rsidRPr="008D5212">
              <w:rPr>
                <w:rFonts w:ascii="Times New Roman" w:hAnsi="Times New Roman" w:cs="Times New Roman"/>
                <w:sz w:val="28"/>
                <w:szCs w:val="28"/>
                <w:lang w:val="uk-UA"/>
              </w:rPr>
              <w:t>маховик</w:t>
            </w:r>
          </w:p>
        </w:tc>
      </w:tr>
    </w:tbl>
    <w:p w:rsidR="00001736" w:rsidRPr="008D5212" w:rsidRDefault="00001736" w:rsidP="00001736">
      <w:pPr>
        <w:spacing w:after="0" w:line="240" w:lineRule="auto"/>
        <w:ind w:left="360"/>
        <w:jc w:val="both"/>
        <w:rPr>
          <w:rFonts w:ascii="Times New Roman" w:hAnsi="Times New Roman" w:cs="Times New Roman"/>
          <w:sz w:val="28"/>
          <w:szCs w:val="28"/>
          <w:lang w:val="uk-UA"/>
        </w:rPr>
      </w:pPr>
    </w:p>
    <w:p w:rsidR="00001736" w:rsidRPr="008D5212" w:rsidRDefault="00001736" w:rsidP="00001736">
      <w:pPr>
        <w:spacing w:after="0" w:line="240" w:lineRule="auto"/>
        <w:ind w:left="360"/>
        <w:jc w:val="center"/>
        <w:rPr>
          <w:rFonts w:ascii="Times New Roman" w:hAnsi="Times New Roman" w:cs="Times New Roman"/>
          <w:b/>
          <w:sz w:val="28"/>
          <w:szCs w:val="28"/>
          <w:lang w:val="en-US"/>
        </w:rPr>
      </w:pPr>
      <w:r w:rsidRPr="008D5212">
        <w:rPr>
          <w:rFonts w:ascii="Times New Roman" w:hAnsi="Times New Roman" w:cs="Times New Roman"/>
          <w:b/>
          <w:sz w:val="28"/>
          <w:szCs w:val="28"/>
          <w:lang w:val="en-US"/>
        </w:rPr>
        <w:t>Engine types and configurations</w:t>
      </w:r>
    </w:p>
    <w:p w:rsidR="00001736" w:rsidRPr="008D5212" w:rsidRDefault="00001736" w:rsidP="00001736">
      <w:pPr>
        <w:spacing w:after="0" w:line="240" w:lineRule="auto"/>
        <w:ind w:left="360"/>
        <w:jc w:val="center"/>
        <w:rPr>
          <w:rFonts w:ascii="Times New Roman" w:hAnsi="Times New Roman" w:cs="Times New Roman"/>
          <w:b/>
          <w:sz w:val="28"/>
          <w:szCs w:val="28"/>
          <w:lang w:val="en-US"/>
        </w:rPr>
      </w:pPr>
    </w:p>
    <w:p w:rsidR="00001736" w:rsidRPr="008D5212" w:rsidRDefault="00001736" w:rsidP="00001736">
      <w:pPr>
        <w:spacing w:after="0" w:line="240" w:lineRule="auto"/>
        <w:ind w:firstLine="567"/>
        <w:jc w:val="both"/>
        <w:rPr>
          <w:rFonts w:ascii="Times New Roman" w:hAnsi="Times New Roman" w:cs="Times New Roman"/>
          <w:b/>
          <w:sz w:val="28"/>
          <w:szCs w:val="28"/>
          <w:lang w:val="en-US"/>
        </w:rPr>
      </w:pPr>
      <w:r w:rsidRPr="008D5212">
        <w:rPr>
          <w:rFonts w:ascii="Times New Roman" w:hAnsi="Times New Roman" w:cs="Times New Roman"/>
          <w:sz w:val="28"/>
          <w:szCs w:val="28"/>
          <w:lang w:val="en-US"/>
        </w:rPr>
        <w:t>A modern engine uses petrol or diesel, which it combines with air. This mixture is then burnt in a cylinder containing a piston. The heat energy given off by the burning mixture is used to drive pistons and operate the engine. As the combustion takes place directly in the cylinder containing the piston, it is known as an internal combustion engine. The internal combustion engine has been around for over 150 years. There have been many developments in that time, but the basic operating principles remain the same.</w:t>
      </w:r>
    </w:p>
    <w:p w:rsidR="00001736" w:rsidRDefault="00001736" w:rsidP="00A001A9">
      <w:pPr>
        <w:spacing w:after="0" w:line="240" w:lineRule="auto"/>
        <w:ind w:firstLine="567"/>
        <w:jc w:val="both"/>
        <w:rPr>
          <w:rFonts w:ascii="Times New Roman" w:hAnsi="Times New Roman" w:cs="Times New Roman"/>
          <w:sz w:val="28"/>
          <w:szCs w:val="28"/>
          <w:lang w:val="en-US"/>
        </w:rPr>
      </w:pPr>
      <w:r w:rsidRPr="008D5212">
        <w:rPr>
          <w:rFonts w:ascii="Times New Roman" w:hAnsi="Times New Roman" w:cs="Times New Roman"/>
          <w:sz w:val="28"/>
          <w:szCs w:val="28"/>
          <w:lang w:val="en-US"/>
        </w:rPr>
        <w:t xml:space="preserve">Depending on the vehicle type and how it will be used, manufacturers use different engine layouts and configurations within their vehicle design. </w:t>
      </w:r>
    </w:p>
    <w:p w:rsidR="00FB7A29" w:rsidRDefault="00FB7A29" w:rsidP="00001736">
      <w:pPr>
        <w:spacing w:after="0" w:line="240" w:lineRule="auto"/>
        <w:ind w:firstLine="567"/>
        <w:jc w:val="both"/>
        <w:rPr>
          <w:rFonts w:ascii="Times New Roman" w:hAnsi="Times New Roman" w:cs="Times New Roman"/>
          <w:sz w:val="28"/>
          <w:szCs w:val="28"/>
          <w:lang w:val="en-US"/>
        </w:rPr>
      </w:pPr>
    </w:p>
    <w:p w:rsidR="00FB7A29" w:rsidRPr="00FB7A29" w:rsidRDefault="00FB7A29" w:rsidP="00FB7A29">
      <w:pPr>
        <w:spacing w:after="0"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Види двигунів та конфігурації</w:t>
      </w:r>
    </w:p>
    <w:p w:rsidR="00FB7A29" w:rsidRPr="008D5212" w:rsidRDefault="00FB7A29" w:rsidP="00FB7A29">
      <w:pPr>
        <w:spacing w:after="0" w:line="240" w:lineRule="auto"/>
        <w:ind w:left="360"/>
        <w:jc w:val="center"/>
        <w:rPr>
          <w:rFonts w:ascii="Times New Roman" w:hAnsi="Times New Roman" w:cs="Times New Roman"/>
          <w:b/>
          <w:sz w:val="28"/>
          <w:szCs w:val="28"/>
          <w:lang w:val="en-US"/>
        </w:rPr>
      </w:pPr>
    </w:p>
    <w:p w:rsidR="00A001A9" w:rsidRDefault="00FB7A29" w:rsidP="00A001A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Сучасний дви</w:t>
      </w:r>
      <w:r w:rsidR="00A001A9">
        <w:rPr>
          <w:rFonts w:ascii="Times New Roman" w:hAnsi="Times New Roman" w:cs="Times New Roman"/>
          <w:sz w:val="28"/>
          <w:szCs w:val="28"/>
          <w:lang w:val="uk-UA"/>
        </w:rPr>
        <w:t>гун</w:t>
      </w:r>
      <w:r w:rsidRPr="008D5212">
        <w:rPr>
          <w:rFonts w:ascii="Times New Roman" w:hAnsi="Times New Roman" w:cs="Times New Roman"/>
          <w:sz w:val="28"/>
          <w:szCs w:val="28"/>
          <w:lang w:val="en-US"/>
        </w:rPr>
        <w:t xml:space="preserve"> </w:t>
      </w:r>
      <w:r w:rsidR="00A001A9">
        <w:rPr>
          <w:rFonts w:ascii="Times New Roman" w:hAnsi="Times New Roman" w:cs="Times New Roman"/>
          <w:sz w:val="28"/>
          <w:szCs w:val="28"/>
          <w:lang w:val="uk-UA"/>
        </w:rPr>
        <w:t xml:space="preserve">використовує бензин або дизель, який він поєднує з повітрям. Потім ця суміш згорає в циліндрі, що містить поршень. Теплова енергія, що виділяється горючою сумішшю використовується, щоб приводити в рух поршні та управляти двигуном. Так як згоряння відбувається прямо в циліндрі, що містить поршень, він відомий як двигун внутрішнього згоряння. Двигун внутрішнього згоряння існує вже більше 150 років. За той час було багато розробок, але основні принципи роботи залишилися тими самими. </w:t>
      </w:r>
    </w:p>
    <w:p w:rsidR="00A001A9" w:rsidRPr="00A001A9" w:rsidRDefault="00A001A9" w:rsidP="00A001A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залежності від виду транспортного засобу та як він буде використовуватися, виробники використовують різні компоновки двигуна та конфігурації в дизайні їх транспортного засобу. </w:t>
      </w:r>
    </w:p>
    <w:p w:rsidR="00FB7A29" w:rsidRPr="00A001A9" w:rsidRDefault="00FB7A29" w:rsidP="00001736">
      <w:pPr>
        <w:spacing w:after="0" w:line="240" w:lineRule="auto"/>
        <w:ind w:firstLine="567"/>
        <w:jc w:val="both"/>
        <w:rPr>
          <w:rFonts w:ascii="Times New Roman" w:hAnsi="Times New Roman" w:cs="Times New Roman"/>
          <w:sz w:val="28"/>
          <w:szCs w:val="28"/>
          <w:lang w:val="uk-UA"/>
        </w:rPr>
      </w:pPr>
    </w:p>
    <w:p w:rsidR="00001736" w:rsidRPr="00A001A9" w:rsidRDefault="00001736" w:rsidP="00001736">
      <w:pPr>
        <w:spacing w:after="0" w:line="240" w:lineRule="auto"/>
        <w:ind w:left="360"/>
        <w:jc w:val="both"/>
        <w:rPr>
          <w:rFonts w:ascii="Times New Roman" w:hAnsi="Times New Roman" w:cs="Times New Roman"/>
          <w:sz w:val="28"/>
          <w:szCs w:val="28"/>
          <w:lang w:val="uk-UA"/>
        </w:rPr>
      </w:pPr>
    </w:p>
    <w:p w:rsidR="00001736" w:rsidRPr="008D5212" w:rsidRDefault="00001736" w:rsidP="00001736">
      <w:pPr>
        <w:spacing w:after="0" w:line="240" w:lineRule="auto"/>
        <w:jc w:val="both"/>
        <w:rPr>
          <w:rFonts w:ascii="Times New Roman" w:hAnsi="Times New Roman" w:cs="Times New Roman"/>
          <w:b/>
          <w:sz w:val="28"/>
          <w:szCs w:val="28"/>
          <w:lang w:val="uk-UA"/>
        </w:rPr>
      </w:pPr>
      <w:r w:rsidRPr="008D5212">
        <w:rPr>
          <w:rFonts w:ascii="Times New Roman" w:hAnsi="Times New Roman" w:cs="Times New Roman"/>
          <w:b/>
          <w:sz w:val="28"/>
          <w:szCs w:val="28"/>
          <w:lang w:val="uk-UA"/>
        </w:rPr>
        <w:t>Вправа</w:t>
      </w:r>
      <w:r w:rsidRPr="008D5212">
        <w:rPr>
          <w:rFonts w:ascii="Times New Roman" w:eastAsia="Times New Roman" w:hAnsi="Times New Roman" w:cs="Times New Roman"/>
          <w:b/>
          <w:sz w:val="28"/>
          <w:szCs w:val="28"/>
          <w:lang w:val="uk-UA"/>
        </w:rPr>
        <w:t xml:space="preserve"> № </w:t>
      </w:r>
      <w:r w:rsidRPr="008D5212">
        <w:rPr>
          <w:rFonts w:ascii="Times New Roman" w:hAnsi="Times New Roman" w:cs="Times New Roman"/>
          <w:b/>
          <w:sz w:val="28"/>
          <w:szCs w:val="28"/>
          <w:lang w:val="uk-UA"/>
        </w:rPr>
        <w:t>7</w:t>
      </w:r>
    </w:p>
    <w:p w:rsidR="00001736" w:rsidRPr="008D5212" w:rsidRDefault="00001736" w:rsidP="00001736">
      <w:pPr>
        <w:spacing w:after="0" w:line="240" w:lineRule="auto"/>
        <w:jc w:val="both"/>
        <w:rPr>
          <w:rFonts w:ascii="Times New Roman" w:eastAsia="Times New Roman" w:hAnsi="Times New Roman" w:cs="Times New Roman"/>
          <w:sz w:val="28"/>
          <w:szCs w:val="28"/>
          <w:lang w:val="uk-UA"/>
        </w:rPr>
      </w:pPr>
      <w:r w:rsidRPr="008D5212">
        <w:rPr>
          <w:rFonts w:ascii="Times New Roman" w:hAnsi="Times New Roman" w:cs="Times New Roman"/>
          <w:sz w:val="28"/>
          <w:szCs w:val="28"/>
          <w:lang w:val="uk-UA"/>
        </w:rPr>
        <w:t>Дайте</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відповіді</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на</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запитання</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до</w:t>
      </w:r>
      <w:r w:rsidRPr="008D5212">
        <w:rPr>
          <w:rFonts w:ascii="Times New Roman" w:eastAsia="Times New Roman" w:hAnsi="Times New Roman" w:cs="Times New Roman"/>
          <w:sz w:val="28"/>
          <w:szCs w:val="28"/>
          <w:lang w:val="uk-UA"/>
        </w:rPr>
        <w:t xml:space="preserve"> </w:t>
      </w:r>
      <w:r w:rsidRPr="008D5212">
        <w:rPr>
          <w:rFonts w:ascii="Times New Roman" w:hAnsi="Times New Roman" w:cs="Times New Roman"/>
          <w:sz w:val="28"/>
          <w:szCs w:val="28"/>
          <w:lang w:val="uk-UA"/>
        </w:rPr>
        <w:t>тексту.</w:t>
      </w:r>
      <w:r w:rsidRPr="008D5212">
        <w:rPr>
          <w:rFonts w:ascii="Times New Roman" w:eastAsia="Times New Roman" w:hAnsi="Times New Roman" w:cs="Times New Roman"/>
          <w:sz w:val="28"/>
          <w:szCs w:val="28"/>
          <w:lang w:val="uk-UA"/>
        </w:rPr>
        <w:t xml:space="preserve"> </w:t>
      </w:r>
    </w:p>
    <w:p w:rsidR="00001736" w:rsidRPr="008D5212" w:rsidRDefault="00001736" w:rsidP="00001736">
      <w:pPr>
        <w:spacing w:after="0" w:line="240" w:lineRule="auto"/>
        <w:ind w:left="360"/>
        <w:jc w:val="both"/>
        <w:rPr>
          <w:rFonts w:ascii="Times New Roman" w:hAnsi="Times New Roman" w:cs="Times New Roman"/>
          <w:sz w:val="28"/>
          <w:szCs w:val="28"/>
          <w:lang w:val="uk-UA"/>
        </w:rPr>
      </w:pPr>
    </w:p>
    <w:p w:rsidR="00001736" w:rsidRPr="00A001A9" w:rsidRDefault="00001736" w:rsidP="00001736">
      <w:pPr>
        <w:widowControl w:val="0"/>
        <w:numPr>
          <w:ilvl w:val="1"/>
          <w:numId w:val="6"/>
        </w:numPr>
        <w:tabs>
          <w:tab w:val="clear" w:pos="1080"/>
          <w:tab w:val="num" w:pos="851"/>
        </w:tabs>
        <w:suppressAutoHyphens/>
        <w:spacing w:after="0" w:line="240" w:lineRule="auto"/>
        <w:ind w:left="851" w:hanging="425"/>
        <w:jc w:val="both"/>
        <w:rPr>
          <w:rFonts w:ascii="Times New Roman" w:hAnsi="Times New Roman" w:cs="Times New Roman"/>
          <w:sz w:val="28"/>
          <w:szCs w:val="28"/>
          <w:lang w:val="uk-UA"/>
        </w:rPr>
      </w:pPr>
      <w:r w:rsidRPr="008D5212">
        <w:rPr>
          <w:rFonts w:ascii="Times New Roman" w:hAnsi="Times New Roman" w:cs="Times New Roman"/>
          <w:sz w:val="28"/>
          <w:szCs w:val="28"/>
          <w:lang w:val="en-US"/>
        </w:rPr>
        <w:t>Where</w:t>
      </w:r>
      <w:r w:rsidRPr="00A001A9">
        <w:rPr>
          <w:rFonts w:ascii="Times New Roman" w:hAnsi="Times New Roman" w:cs="Times New Roman"/>
          <w:sz w:val="28"/>
          <w:szCs w:val="28"/>
          <w:lang w:val="uk-UA"/>
        </w:rPr>
        <w:t xml:space="preserve"> </w:t>
      </w:r>
      <w:r w:rsidRPr="008D5212">
        <w:rPr>
          <w:rFonts w:ascii="Times New Roman" w:hAnsi="Times New Roman" w:cs="Times New Roman"/>
          <w:sz w:val="28"/>
          <w:szCs w:val="28"/>
          <w:lang w:val="en-US"/>
        </w:rPr>
        <w:t>does</w:t>
      </w:r>
      <w:r w:rsidRPr="00A001A9">
        <w:rPr>
          <w:rFonts w:ascii="Times New Roman" w:hAnsi="Times New Roman" w:cs="Times New Roman"/>
          <w:sz w:val="28"/>
          <w:szCs w:val="28"/>
          <w:lang w:val="uk-UA"/>
        </w:rPr>
        <w:t xml:space="preserve"> </w:t>
      </w:r>
      <w:r w:rsidRPr="008D5212">
        <w:rPr>
          <w:rFonts w:ascii="Times New Roman" w:hAnsi="Times New Roman" w:cs="Times New Roman"/>
          <w:sz w:val="28"/>
          <w:szCs w:val="28"/>
          <w:lang w:val="en-US"/>
        </w:rPr>
        <w:t>a</w:t>
      </w:r>
      <w:r w:rsidRPr="00A001A9">
        <w:rPr>
          <w:rFonts w:ascii="Times New Roman" w:hAnsi="Times New Roman" w:cs="Times New Roman"/>
          <w:sz w:val="28"/>
          <w:szCs w:val="28"/>
          <w:lang w:val="uk-UA"/>
        </w:rPr>
        <w:t xml:space="preserve"> </w:t>
      </w:r>
      <w:r w:rsidRPr="008D5212">
        <w:rPr>
          <w:rFonts w:ascii="Times New Roman" w:hAnsi="Times New Roman" w:cs="Times New Roman"/>
          <w:sz w:val="28"/>
          <w:szCs w:val="28"/>
          <w:lang w:val="en-US"/>
        </w:rPr>
        <w:t>fuel</w:t>
      </w:r>
      <w:r w:rsidRPr="00A001A9">
        <w:rPr>
          <w:rFonts w:ascii="Times New Roman" w:hAnsi="Times New Roman" w:cs="Times New Roman"/>
          <w:sz w:val="28"/>
          <w:szCs w:val="28"/>
          <w:lang w:val="uk-UA"/>
        </w:rPr>
        <w:t>-</w:t>
      </w:r>
      <w:r w:rsidRPr="008D5212">
        <w:rPr>
          <w:rFonts w:ascii="Times New Roman" w:hAnsi="Times New Roman" w:cs="Times New Roman"/>
          <w:sz w:val="28"/>
          <w:szCs w:val="28"/>
          <w:lang w:val="en-US"/>
        </w:rPr>
        <w:t>air</w:t>
      </w:r>
      <w:r w:rsidRPr="00A001A9">
        <w:rPr>
          <w:rFonts w:ascii="Times New Roman" w:hAnsi="Times New Roman" w:cs="Times New Roman"/>
          <w:sz w:val="28"/>
          <w:szCs w:val="28"/>
          <w:lang w:val="uk-UA"/>
        </w:rPr>
        <w:t xml:space="preserve"> </w:t>
      </w:r>
      <w:r w:rsidRPr="008D5212">
        <w:rPr>
          <w:rFonts w:ascii="Times New Roman" w:hAnsi="Times New Roman" w:cs="Times New Roman"/>
          <w:sz w:val="28"/>
          <w:szCs w:val="28"/>
          <w:lang w:val="en-US"/>
        </w:rPr>
        <w:t>mixture</w:t>
      </w:r>
      <w:r w:rsidRPr="00A001A9">
        <w:rPr>
          <w:rFonts w:ascii="Times New Roman" w:hAnsi="Times New Roman" w:cs="Times New Roman"/>
          <w:sz w:val="28"/>
          <w:szCs w:val="28"/>
          <w:lang w:val="uk-UA"/>
        </w:rPr>
        <w:t xml:space="preserve"> </w:t>
      </w:r>
      <w:r w:rsidRPr="008D5212">
        <w:rPr>
          <w:rFonts w:ascii="Times New Roman" w:hAnsi="Times New Roman" w:cs="Times New Roman"/>
          <w:sz w:val="28"/>
          <w:szCs w:val="28"/>
          <w:lang w:val="en-US"/>
        </w:rPr>
        <w:t>burn</w:t>
      </w:r>
      <w:r w:rsidRPr="00A001A9">
        <w:rPr>
          <w:rFonts w:ascii="Times New Roman" w:hAnsi="Times New Roman" w:cs="Times New Roman"/>
          <w:sz w:val="28"/>
          <w:szCs w:val="28"/>
          <w:lang w:val="uk-UA"/>
        </w:rPr>
        <w:t>?</w:t>
      </w:r>
      <w:r w:rsidR="00A001A9">
        <w:rPr>
          <w:rFonts w:ascii="Times New Roman" w:hAnsi="Times New Roman" w:cs="Times New Roman"/>
          <w:sz w:val="28"/>
          <w:szCs w:val="28"/>
          <w:lang w:val="uk-UA"/>
        </w:rPr>
        <w:t xml:space="preserve"> – </w:t>
      </w:r>
      <w:r w:rsidR="00A001A9">
        <w:rPr>
          <w:rFonts w:ascii="Times New Roman" w:hAnsi="Times New Roman" w:cs="Times New Roman"/>
          <w:sz w:val="28"/>
          <w:szCs w:val="28"/>
          <w:lang w:val="en-US"/>
        </w:rPr>
        <w:t xml:space="preserve">Fuel-air mixture burns </w:t>
      </w:r>
      <w:r w:rsidR="00357C3A">
        <w:rPr>
          <w:rFonts w:ascii="Times New Roman" w:hAnsi="Times New Roman" w:cs="Times New Roman"/>
          <w:sz w:val="28"/>
          <w:szCs w:val="28"/>
          <w:lang w:val="en-US"/>
        </w:rPr>
        <w:t>in a cylinder containing a piston.</w:t>
      </w:r>
    </w:p>
    <w:p w:rsidR="00001736" w:rsidRPr="008D5212" w:rsidRDefault="00001736" w:rsidP="00001736">
      <w:pPr>
        <w:widowControl w:val="0"/>
        <w:numPr>
          <w:ilvl w:val="1"/>
          <w:numId w:val="6"/>
        </w:numPr>
        <w:tabs>
          <w:tab w:val="clear" w:pos="1080"/>
          <w:tab w:val="num" w:pos="851"/>
        </w:tabs>
        <w:suppressAutoHyphens/>
        <w:spacing w:after="0" w:line="240" w:lineRule="auto"/>
        <w:ind w:left="851" w:hanging="425"/>
        <w:jc w:val="both"/>
        <w:rPr>
          <w:rFonts w:ascii="Times New Roman" w:hAnsi="Times New Roman" w:cs="Times New Roman"/>
          <w:sz w:val="28"/>
          <w:szCs w:val="28"/>
          <w:lang w:val="en-US"/>
        </w:rPr>
      </w:pPr>
      <w:r w:rsidRPr="008D5212">
        <w:rPr>
          <w:rFonts w:ascii="Times New Roman" w:hAnsi="Times New Roman" w:cs="Times New Roman"/>
          <w:sz w:val="28"/>
          <w:szCs w:val="28"/>
          <w:lang w:val="en-US"/>
        </w:rPr>
        <w:t>The</w:t>
      </w:r>
      <w:r w:rsidRPr="00A001A9">
        <w:rPr>
          <w:rFonts w:ascii="Times New Roman" w:hAnsi="Times New Roman" w:cs="Times New Roman"/>
          <w:sz w:val="28"/>
          <w:szCs w:val="28"/>
          <w:lang w:val="uk-UA"/>
        </w:rPr>
        <w:t xml:space="preserve"> </w:t>
      </w:r>
      <w:r w:rsidRPr="008D5212">
        <w:rPr>
          <w:rFonts w:ascii="Times New Roman" w:hAnsi="Times New Roman" w:cs="Times New Roman"/>
          <w:sz w:val="28"/>
          <w:szCs w:val="28"/>
          <w:lang w:val="en-US"/>
        </w:rPr>
        <w:t>basic operating principles of the internal combustion engine remain the same, don’t they?</w:t>
      </w:r>
      <w:r w:rsidR="00357C3A">
        <w:rPr>
          <w:rFonts w:ascii="Times New Roman" w:hAnsi="Times New Roman" w:cs="Times New Roman"/>
          <w:sz w:val="28"/>
          <w:szCs w:val="28"/>
          <w:lang w:val="en-US"/>
        </w:rPr>
        <w:t xml:space="preserve"> – Yes, t</w:t>
      </w:r>
      <w:r w:rsidR="00357C3A" w:rsidRPr="008D5212">
        <w:rPr>
          <w:rFonts w:ascii="Times New Roman" w:hAnsi="Times New Roman" w:cs="Times New Roman"/>
          <w:sz w:val="28"/>
          <w:szCs w:val="28"/>
          <w:lang w:val="en-US"/>
        </w:rPr>
        <w:t>here have been many developments in that time, but the basic operating principles remain the same.</w:t>
      </w:r>
    </w:p>
    <w:p w:rsidR="00001736" w:rsidRPr="008D5212" w:rsidRDefault="00001736" w:rsidP="00001736">
      <w:pPr>
        <w:widowControl w:val="0"/>
        <w:numPr>
          <w:ilvl w:val="1"/>
          <w:numId w:val="6"/>
        </w:numPr>
        <w:tabs>
          <w:tab w:val="clear" w:pos="1080"/>
          <w:tab w:val="num" w:pos="851"/>
        </w:tabs>
        <w:suppressAutoHyphens/>
        <w:spacing w:after="0" w:line="240" w:lineRule="auto"/>
        <w:ind w:left="851" w:hanging="425"/>
        <w:jc w:val="both"/>
        <w:rPr>
          <w:rFonts w:ascii="Times New Roman" w:hAnsi="Times New Roman" w:cs="Times New Roman"/>
          <w:sz w:val="28"/>
          <w:szCs w:val="28"/>
          <w:lang w:val="en-US"/>
        </w:rPr>
      </w:pPr>
      <w:r w:rsidRPr="008D5212">
        <w:rPr>
          <w:rFonts w:ascii="Times New Roman" w:hAnsi="Times New Roman" w:cs="Times New Roman"/>
          <w:sz w:val="28"/>
          <w:szCs w:val="28"/>
          <w:lang w:val="en-US"/>
        </w:rPr>
        <w:t>What are the main engine configurations?</w:t>
      </w:r>
      <w:r w:rsidR="00357C3A">
        <w:rPr>
          <w:rFonts w:ascii="Times New Roman" w:hAnsi="Times New Roman" w:cs="Times New Roman"/>
          <w:sz w:val="28"/>
          <w:szCs w:val="28"/>
          <w:lang w:val="en-US"/>
        </w:rPr>
        <w:t xml:space="preserve"> – The main engine configurations are</w:t>
      </w:r>
      <w:r w:rsidR="00357C3A" w:rsidRPr="00357C3A">
        <w:rPr>
          <w:rFonts w:ascii="Times New Roman" w:hAnsi="Times New Roman" w:cs="Times New Roman"/>
          <w:sz w:val="28"/>
          <w:szCs w:val="28"/>
          <w:lang w:val="en-US"/>
        </w:rPr>
        <w:t xml:space="preserve">: </w:t>
      </w:r>
      <w:r w:rsidR="00357C3A">
        <w:rPr>
          <w:rFonts w:ascii="Times New Roman" w:hAnsi="Times New Roman" w:cs="Times New Roman"/>
          <w:sz w:val="28"/>
          <w:szCs w:val="28"/>
          <w:lang w:val="en-US"/>
        </w:rPr>
        <w:t xml:space="preserve">inline, flat and vee. </w:t>
      </w:r>
    </w:p>
    <w:p w:rsidR="00001736" w:rsidRPr="008D5212" w:rsidRDefault="00001736" w:rsidP="00001736">
      <w:pPr>
        <w:widowControl w:val="0"/>
        <w:numPr>
          <w:ilvl w:val="1"/>
          <w:numId w:val="6"/>
        </w:numPr>
        <w:tabs>
          <w:tab w:val="clear" w:pos="1080"/>
          <w:tab w:val="num" w:pos="851"/>
        </w:tabs>
        <w:suppressAutoHyphens/>
        <w:spacing w:after="0" w:line="240" w:lineRule="auto"/>
        <w:ind w:left="851" w:hanging="425"/>
        <w:jc w:val="both"/>
        <w:rPr>
          <w:rFonts w:ascii="Times New Roman" w:hAnsi="Times New Roman" w:cs="Times New Roman"/>
          <w:sz w:val="28"/>
          <w:szCs w:val="28"/>
          <w:lang w:val="en-US"/>
        </w:rPr>
      </w:pPr>
      <w:r w:rsidRPr="008D5212">
        <w:rPr>
          <w:rFonts w:ascii="Times New Roman" w:hAnsi="Times New Roman" w:cs="Times New Roman"/>
          <w:sz w:val="28"/>
          <w:szCs w:val="28"/>
          <w:lang w:val="en-US"/>
        </w:rPr>
        <w:t>Which type of the engine has a shorter crankshaft?</w:t>
      </w:r>
      <w:r w:rsidR="00357C3A">
        <w:rPr>
          <w:rFonts w:ascii="Times New Roman" w:hAnsi="Times New Roman" w:cs="Times New Roman"/>
          <w:sz w:val="28"/>
          <w:szCs w:val="28"/>
          <w:lang w:val="en-US"/>
        </w:rPr>
        <w:t xml:space="preserve"> – Vee type of engine has a shorter crankshaft.</w:t>
      </w:r>
    </w:p>
    <w:p w:rsidR="00001736" w:rsidRPr="008D5212" w:rsidRDefault="00001736" w:rsidP="00001736">
      <w:pPr>
        <w:widowControl w:val="0"/>
        <w:numPr>
          <w:ilvl w:val="1"/>
          <w:numId w:val="6"/>
        </w:numPr>
        <w:tabs>
          <w:tab w:val="clear" w:pos="1080"/>
          <w:tab w:val="num" w:pos="851"/>
        </w:tabs>
        <w:suppressAutoHyphens/>
        <w:spacing w:after="0" w:line="240" w:lineRule="auto"/>
        <w:ind w:left="851" w:hanging="425"/>
        <w:jc w:val="both"/>
        <w:rPr>
          <w:rFonts w:ascii="Times New Roman" w:hAnsi="Times New Roman" w:cs="Times New Roman"/>
          <w:sz w:val="28"/>
          <w:szCs w:val="28"/>
          <w:lang w:val="en-US"/>
        </w:rPr>
      </w:pPr>
      <w:r w:rsidRPr="008D5212">
        <w:rPr>
          <w:rFonts w:ascii="Times New Roman" w:hAnsi="Times New Roman" w:cs="Times New Roman"/>
          <w:sz w:val="28"/>
          <w:szCs w:val="28"/>
          <w:lang w:val="en-US"/>
        </w:rPr>
        <w:t>How is it possible to overcome a vibration during the combustion operation?</w:t>
      </w:r>
      <w:r w:rsidR="00357C3A">
        <w:rPr>
          <w:rFonts w:ascii="Times New Roman" w:hAnsi="Times New Roman" w:cs="Times New Roman"/>
          <w:sz w:val="28"/>
          <w:szCs w:val="28"/>
          <w:lang w:val="en-US"/>
        </w:rPr>
        <w:t xml:space="preserve"> - </w:t>
      </w:r>
      <w:r w:rsidR="00357C3A" w:rsidRPr="008D5212">
        <w:rPr>
          <w:rFonts w:ascii="Times New Roman" w:hAnsi="Times New Roman" w:cs="Times New Roman"/>
          <w:sz w:val="28"/>
          <w:szCs w:val="28"/>
          <w:lang w:val="en-US"/>
        </w:rPr>
        <w:t xml:space="preserve">To overcome this problem manufacturers use multi-cylinder engines with </w:t>
      </w:r>
      <w:r w:rsidR="00357C3A" w:rsidRPr="008D5212">
        <w:rPr>
          <w:rFonts w:ascii="Times New Roman" w:hAnsi="Times New Roman" w:cs="Times New Roman"/>
          <w:sz w:val="28"/>
          <w:szCs w:val="28"/>
          <w:lang w:val="en-US"/>
        </w:rPr>
        <w:lastRenderedPageBreak/>
        <w:t>pistons operating at different phases of the four-stroke cycle</w:t>
      </w:r>
      <w:r w:rsidR="00350152">
        <w:rPr>
          <w:rFonts w:ascii="Times New Roman" w:hAnsi="Times New Roman" w:cs="Times New Roman"/>
          <w:sz w:val="28"/>
          <w:szCs w:val="28"/>
          <w:lang w:val="en-US"/>
        </w:rPr>
        <w:t>.</w:t>
      </w:r>
    </w:p>
    <w:p w:rsidR="005314F7" w:rsidRPr="00001736" w:rsidRDefault="00D25068">
      <w:pPr>
        <w:rPr>
          <w:lang w:val="en-US"/>
        </w:rPr>
      </w:pPr>
    </w:p>
    <w:sectPr w:rsidR="005314F7" w:rsidRPr="00001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7AE4C34"/>
    <w:multiLevelType w:val="hybridMultilevel"/>
    <w:tmpl w:val="37CAA8B4"/>
    <w:lvl w:ilvl="0" w:tplc="44EEB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F3006"/>
    <w:multiLevelType w:val="hybridMultilevel"/>
    <w:tmpl w:val="D006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B86B04"/>
    <w:multiLevelType w:val="hybridMultilevel"/>
    <w:tmpl w:val="297E0A2A"/>
    <w:lvl w:ilvl="0" w:tplc="499C489A">
      <w:start w:val="1"/>
      <w:numFmt w:val="decimal"/>
      <w:lvlText w:val="%1."/>
      <w:lvlJc w:val="left"/>
      <w:pPr>
        <w:ind w:left="720" w:hanging="360"/>
      </w:pPr>
      <w:rPr>
        <w:rFonts w:ascii="Times New Roman" w:eastAsia="Calibri" w:hAnsi="Times New Roman" w:cs="Times New Roman"/>
        <w:color w:val="000000"/>
        <w:sz w:val="28"/>
        <w:szCs w:val="28"/>
      </w:rPr>
    </w:lvl>
    <w:lvl w:ilvl="1" w:tplc="56928EF6">
      <w:start w:val="1"/>
      <w:numFmt w:val="decimal"/>
      <w:lvlText w:val="%2."/>
      <w:lvlJc w:val="left"/>
      <w:pPr>
        <w:ind w:left="1440" w:hanging="360"/>
      </w:pPr>
      <w:rPr>
        <w:rFonts w:hint="default"/>
        <w:color w:val="000000"/>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62E4D"/>
    <w:multiLevelType w:val="hybridMultilevel"/>
    <w:tmpl w:val="8A8A7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217C52"/>
    <w:multiLevelType w:val="hybridMultilevel"/>
    <w:tmpl w:val="2D346B92"/>
    <w:lvl w:ilvl="0" w:tplc="499C489A">
      <w:start w:val="1"/>
      <w:numFmt w:val="decimal"/>
      <w:lvlText w:val="%1."/>
      <w:lvlJc w:val="left"/>
      <w:pPr>
        <w:ind w:left="720" w:hanging="360"/>
      </w:pPr>
      <w:rPr>
        <w:rFonts w:ascii="Times New Roman" w:eastAsia="Calibri"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331A60"/>
    <w:multiLevelType w:val="hybridMultilevel"/>
    <w:tmpl w:val="1AD6CC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8"/>
  </w:num>
  <w:num w:numId="6">
    <w:abstractNumId w:val="5"/>
  </w:num>
  <w:num w:numId="7">
    <w:abstractNumId w:val="11"/>
  </w:num>
  <w:num w:numId="8">
    <w:abstractNumId w:val="9"/>
  </w:num>
  <w:num w:numId="9">
    <w:abstractNumId w:val="7"/>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D5"/>
    <w:rsid w:val="00001736"/>
    <w:rsid w:val="00140018"/>
    <w:rsid w:val="001477DB"/>
    <w:rsid w:val="001846AA"/>
    <w:rsid w:val="002B7F2A"/>
    <w:rsid w:val="002E192C"/>
    <w:rsid w:val="00350152"/>
    <w:rsid w:val="00357C3A"/>
    <w:rsid w:val="003B3D20"/>
    <w:rsid w:val="00772BD1"/>
    <w:rsid w:val="00795929"/>
    <w:rsid w:val="00A001A9"/>
    <w:rsid w:val="00B844AA"/>
    <w:rsid w:val="00BD3B8C"/>
    <w:rsid w:val="00BD6B20"/>
    <w:rsid w:val="00C05DB6"/>
    <w:rsid w:val="00C568D5"/>
    <w:rsid w:val="00CF1E78"/>
    <w:rsid w:val="00D25068"/>
    <w:rsid w:val="00DD2171"/>
    <w:rsid w:val="00FB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A911"/>
  <w15:chartTrackingRefBased/>
  <w15:docId w15:val="{798E0F03-07CF-49D6-BE3E-84EAA622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736"/>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01736"/>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character" w:customStyle="1" w:styleId="a4">
    <w:name w:val="Без интервала Знак"/>
    <w:basedOn w:val="a0"/>
    <w:link w:val="a3"/>
    <w:rsid w:val="00001736"/>
    <w:rPr>
      <w:rFonts w:ascii="Times New Roman" w:eastAsia="Times New Roman" w:hAnsi="Times New Roman" w:cs="Times New Roman"/>
      <w:kern w:val="1"/>
      <w:sz w:val="20"/>
      <w:szCs w:val="20"/>
      <w:lang w:eastAsia="zh-CN"/>
    </w:rPr>
  </w:style>
  <w:style w:type="paragraph" w:styleId="a5">
    <w:name w:val="List Paragraph"/>
    <w:basedOn w:val="a"/>
    <w:uiPriority w:val="34"/>
    <w:qFormat/>
    <w:rsid w:val="00BD3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IUD</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2023-05-09T22:45:00Z</dcterms:created>
  <dcterms:modified xsi:type="dcterms:W3CDTF">2023-05-10T15:21:00Z</dcterms:modified>
</cp:coreProperties>
</file>