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F23" w:rsidRPr="00C11FCC" w:rsidRDefault="008C5F23" w:rsidP="008C5F23">
      <w:pPr>
        <w:spacing w:after="0" w:line="240" w:lineRule="auto"/>
        <w:ind w:left="360"/>
        <w:jc w:val="center"/>
        <w:rPr>
          <w:rFonts w:ascii="Times New Roman" w:hAnsi="Times New Roman" w:cs="Times New Roman"/>
          <w:b/>
          <w:color w:val="000000" w:themeColor="text1"/>
          <w:sz w:val="28"/>
          <w:szCs w:val="28"/>
          <w:lang w:val="uk-UA"/>
        </w:rPr>
      </w:pPr>
      <w:r w:rsidRPr="00C11FCC">
        <w:rPr>
          <w:rFonts w:ascii="Times New Roman" w:hAnsi="Times New Roman" w:cs="Times New Roman"/>
          <w:b/>
          <w:color w:val="000000" w:themeColor="text1"/>
          <w:sz w:val="28"/>
          <w:szCs w:val="28"/>
          <w:lang w:val="uk-UA"/>
        </w:rPr>
        <w:t>ВАРІАНТ</w:t>
      </w:r>
      <w:r w:rsidRPr="00C11FCC">
        <w:rPr>
          <w:rFonts w:ascii="Times New Roman" w:eastAsia="Times New Roman" w:hAnsi="Times New Roman" w:cs="Times New Roman"/>
          <w:b/>
          <w:color w:val="000000" w:themeColor="text1"/>
          <w:sz w:val="28"/>
          <w:szCs w:val="28"/>
          <w:lang w:val="uk-UA"/>
        </w:rPr>
        <w:t xml:space="preserve"> </w:t>
      </w:r>
      <w:r w:rsidRPr="00C11FCC">
        <w:rPr>
          <w:rFonts w:ascii="Times New Roman" w:hAnsi="Times New Roman" w:cs="Times New Roman"/>
          <w:b/>
          <w:color w:val="000000" w:themeColor="text1"/>
          <w:sz w:val="28"/>
          <w:szCs w:val="28"/>
          <w:lang w:val="uk-UA"/>
        </w:rPr>
        <w:t>4</w:t>
      </w:r>
    </w:p>
    <w:p w:rsidR="008C5F23" w:rsidRPr="00C11FCC" w:rsidRDefault="008C5F23" w:rsidP="008C5F23">
      <w:pPr>
        <w:spacing w:after="0" w:line="240" w:lineRule="auto"/>
        <w:jc w:val="both"/>
        <w:rPr>
          <w:rFonts w:ascii="Times New Roman" w:eastAsia="Times New Roman" w:hAnsi="Times New Roman" w:cs="Times New Roman"/>
          <w:b/>
          <w:color w:val="000000" w:themeColor="text1"/>
          <w:sz w:val="28"/>
          <w:szCs w:val="28"/>
          <w:lang w:val="uk-UA"/>
        </w:rPr>
      </w:pPr>
      <w:r w:rsidRPr="00C11FCC">
        <w:rPr>
          <w:rFonts w:ascii="Times New Roman" w:hAnsi="Times New Roman" w:cs="Times New Roman"/>
          <w:b/>
          <w:color w:val="000000" w:themeColor="text1"/>
          <w:sz w:val="28"/>
          <w:szCs w:val="28"/>
          <w:lang w:val="uk-UA"/>
        </w:rPr>
        <w:t>Вправа</w:t>
      </w:r>
      <w:r w:rsidRPr="00C11FCC">
        <w:rPr>
          <w:rFonts w:ascii="Times New Roman" w:eastAsia="Times New Roman" w:hAnsi="Times New Roman" w:cs="Times New Roman"/>
          <w:b/>
          <w:color w:val="000000" w:themeColor="text1"/>
          <w:sz w:val="28"/>
          <w:szCs w:val="28"/>
          <w:lang w:val="uk-UA"/>
        </w:rPr>
        <w:t xml:space="preserve"> № </w:t>
      </w:r>
      <w:r w:rsidRPr="00C11FCC">
        <w:rPr>
          <w:rFonts w:ascii="Times New Roman" w:hAnsi="Times New Roman" w:cs="Times New Roman"/>
          <w:b/>
          <w:color w:val="000000" w:themeColor="text1"/>
          <w:sz w:val="28"/>
          <w:szCs w:val="28"/>
          <w:lang w:val="uk-UA"/>
        </w:rPr>
        <w:t>1</w:t>
      </w:r>
      <w:r w:rsidRPr="00C11FCC">
        <w:rPr>
          <w:rFonts w:ascii="Times New Roman" w:eastAsia="Times New Roman" w:hAnsi="Times New Roman" w:cs="Times New Roman"/>
          <w:b/>
          <w:color w:val="000000" w:themeColor="text1"/>
          <w:sz w:val="28"/>
          <w:szCs w:val="28"/>
          <w:lang w:val="uk-UA"/>
        </w:rPr>
        <w:t xml:space="preserve"> </w:t>
      </w:r>
    </w:p>
    <w:p w:rsidR="008C5F23" w:rsidRPr="00C11FCC" w:rsidRDefault="008C5F23" w:rsidP="008C5F23">
      <w:pPr>
        <w:spacing w:after="0" w:line="240" w:lineRule="auto"/>
        <w:jc w:val="both"/>
        <w:rPr>
          <w:rFonts w:ascii="Times New Roman" w:hAnsi="Times New Roman" w:cs="Times New Roman"/>
          <w:color w:val="000000" w:themeColor="text1"/>
          <w:sz w:val="28"/>
          <w:szCs w:val="28"/>
          <w:lang w:val="uk-UA"/>
        </w:rPr>
      </w:pPr>
      <w:r w:rsidRPr="00C11FCC">
        <w:rPr>
          <w:rFonts w:ascii="Times New Roman" w:hAnsi="Times New Roman" w:cs="Times New Roman"/>
          <w:color w:val="000000" w:themeColor="text1"/>
          <w:sz w:val="28"/>
          <w:szCs w:val="28"/>
          <w:lang w:val="uk-UA"/>
        </w:rPr>
        <w:t>Розкрийте</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дужки</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і</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поставте</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дієслово</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у</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дужках</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в</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правильну</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форму</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i/>
          <w:color w:val="000000" w:themeColor="text1"/>
          <w:sz w:val="28"/>
          <w:szCs w:val="28"/>
          <w:lang w:val="en-US"/>
        </w:rPr>
        <w:t>Present</w:t>
      </w:r>
      <w:r w:rsidRPr="00C11FCC">
        <w:rPr>
          <w:rFonts w:ascii="Times New Roman" w:eastAsia="Times New Roman" w:hAnsi="Times New Roman" w:cs="Times New Roman"/>
          <w:i/>
          <w:color w:val="000000" w:themeColor="text1"/>
          <w:sz w:val="28"/>
          <w:szCs w:val="28"/>
          <w:lang w:val="uk-UA"/>
        </w:rPr>
        <w:t xml:space="preserve"> </w:t>
      </w:r>
      <w:r w:rsidRPr="00C11FCC">
        <w:rPr>
          <w:rFonts w:ascii="Times New Roman" w:hAnsi="Times New Roman" w:cs="Times New Roman"/>
          <w:i/>
          <w:color w:val="000000" w:themeColor="text1"/>
          <w:sz w:val="28"/>
          <w:szCs w:val="28"/>
          <w:lang w:val="en-US"/>
        </w:rPr>
        <w:t>Simple</w:t>
      </w:r>
      <w:r w:rsidRPr="00C11FCC">
        <w:rPr>
          <w:rFonts w:ascii="Times New Roman" w:hAnsi="Times New Roman" w:cs="Times New Roman"/>
          <w:i/>
          <w:color w:val="000000" w:themeColor="text1"/>
          <w:sz w:val="28"/>
          <w:szCs w:val="28"/>
          <w:lang w:val="uk-UA"/>
        </w:rPr>
        <w:t>,</w:t>
      </w:r>
      <w:r w:rsidRPr="00C11FCC">
        <w:rPr>
          <w:rFonts w:ascii="Times New Roman" w:eastAsia="Times New Roman" w:hAnsi="Times New Roman" w:cs="Times New Roman"/>
          <w:i/>
          <w:color w:val="000000" w:themeColor="text1"/>
          <w:sz w:val="28"/>
          <w:szCs w:val="28"/>
          <w:lang w:val="uk-UA"/>
        </w:rPr>
        <w:t xml:space="preserve"> </w:t>
      </w:r>
      <w:r w:rsidRPr="00C11FCC">
        <w:rPr>
          <w:rFonts w:ascii="Times New Roman" w:hAnsi="Times New Roman" w:cs="Times New Roman"/>
          <w:i/>
          <w:color w:val="000000" w:themeColor="text1"/>
          <w:sz w:val="28"/>
          <w:szCs w:val="28"/>
          <w:lang w:val="en-US"/>
        </w:rPr>
        <w:t>Present</w:t>
      </w:r>
      <w:r w:rsidRPr="00C11FCC">
        <w:rPr>
          <w:rFonts w:ascii="Times New Roman" w:eastAsia="Times New Roman" w:hAnsi="Times New Roman" w:cs="Times New Roman"/>
          <w:i/>
          <w:color w:val="000000" w:themeColor="text1"/>
          <w:sz w:val="28"/>
          <w:szCs w:val="28"/>
          <w:lang w:val="uk-UA"/>
        </w:rPr>
        <w:t xml:space="preserve"> </w:t>
      </w:r>
      <w:r w:rsidRPr="00C11FCC">
        <w:rPr>
          <w:rFonts w:ascii="Times New Roman" w:hAnsi="Times New Roman" w:cs="Times New Roman"/>
          <w:i/>
          <w:color w:val="000000" w:themeColor="text1"/>
          <w:sz w:val="28"/>
          <w:szCs w:val="28"/>
          <w:lang w:val="en-US"/>
        </w:rPr>
        <w:t>Continuous</w:t>
      </w:r>
      <w:r w:rsidRPr="00C11FCC">
        <w:rPr>
          <w:rFonts w:ascii="Times New Roman" w:hAnsi="Times New Roman" w:cs="Times New Roman"/>
          <w:i/>
          <w:color w:val="000000" w:themeColor="text1"/>
          <w:sz w:val="28"/>
          <w:szCs w:val="28"/>
          <w:lang w:val="uk-UA"/>
        </w:rPr>
        <w:t>,</w:t>
      </w:r>
      <w:r w:rsidRPr="00C11FCC">
        <w:rPr>
          <w:rFonts w:ascii="Times New Roman" w:eastAsia="Times New Roman" w:hAnsi="Times New Roman" w:cs="Times New Roman"/>
          <w:i/>
          <w:color w:val="000000" w:themeColor="text1"/>
          <w:sz w:val="28"/>
          <w:szCs w:val="28"/>
          <w:lang w:val="uk-UA"/>
        </w:rPr>
        <w:t xml:space="preserve"> </w:t>
      </w:r>
      <w:r w:rsidRPr="00C11FCC">
        <w:rPr>
          <w:rFonts w:ascii="Times New Roman" w:hAnsi="Times New Roman" w:cs="Times New Roman"/>
          <w:i/>
          <w:color w:val="000000" w:themeColor="text1"/>
          <w:sz w:val="28"/>
          <w:szCs w:val="28"/>
          <w:lang w:val="en-US"/>
        </w:rPr>
        <w:t>Present</w:t>
      </w:r>
      <w:r w:rsidRPr="00C11FCC">
        <w:rPr>
          <w:rFonts w:ascii="Times New Roman" w:eastAsia="Times New Roman" w:hAnsi="Times New Roman" w:cs="Times New Roman"/>
          <w:i/>
          <w:color w:val="000000" w:themeColor="text1"/>
          <w:sz w:val="28"/>
          <w:szCs w:val="28"/>
          <w:lang w:val="uk-UA"/>
        </w:rPr>
        <w:t xml:space="preserve"> </w:t>
      </w:r>
      <w:r w:rsidRPr="00C11FCC">
        <w:rPr>
          <w:rFonts w:ascii="Times New Roman" w:hAnsi="Times New Roman" w:cs="Times New Roman"/>
          <w:i/>
          <w:color w:val="000000" w:themeColor="text1"/>
          <w:sz w:val="28"/>
          <w:szCs w:val="28"/>
          <w:lang w:val="en-US"/>
        </w:rPr>
        <w:t>Perfect</w:t>
      </w:r>
      <w:r w:rsidRPr="00C11FCC">
        <w:rPr>
          <w:rFonts w:ascii="Times New Roman" w:hAnsi="Times New Roman" w:cs="Times New Roman"/>
          <w:i/>
          <w:color w:val="000000" w:themeColor="text1"/>
          <w:sz w:val="28"/>
          <w:szCs w:val="28"/>
          <w:lang w:val="uk-UA"/>
        </w:rPr>
        <w:t>,</w:t>
      </w:r>
      <w:r w:rsidRPr="00C11FCC">
        <w:rPr>
          <w:rFonts w:ascii="Times New Roman" w:eastAsia="Times New Roman" w:hAnsi="Times New Roman" w:cs="Times New Roman"/>
          <w:i/>
          <w:color w:val="000000" w:themeColor="text1"/>
          <w:sz w:val="28"/>
          <w:szCs w:val="28"/>
          <w:lang w:val="uk-UA"/>
        </w:rPr>
        <w:t xml:space="preserve"> </w:t>
      </w:r>
      <w:r w:rsidRPr="00C11FCC">
        <w:rPr>
          <w:rFonts w:ascii="Times New Roman" w:hAnsi="Times New Roman" w:cs="Times New Roman"/>
          <w:i/>
          <w:color w:val="000000" w:themeColor="text1"/>
          <w:sz w:val="28"/>
          <w:szCs w:val="28"/>
          <w:lang w:val="en-US"/>
        </w:rPr>
        <w:t>Present</w:t>
      </w:r>
      <w:r w:rsidRPr="00C11FCC">
        <w:rPr>
          <w:rFonts w:ascii="Times New Roman" w:eastAsia="Times New Roman" w:hAnsi="Times New Roman" w:cs="Times New Roman"/>
          <w:i/>
          <w:color w:val="000000" w:themeColor="text1"/>
          <w:sz w:val="28"/>
          <w:szCs w:val="28"/>
          <w:lang w:val="uk-UA"/>
        </w:rPr>
        <w:t xml:space="preserve"> </w:t>
      </w:r>
      <w:r w:rsidRPr="00C11FCC">
        <w:rPr>
          <w:rFonts w:ascii="Times New Roman" w:hAnsi="Times New Roman" w:cs="Times New Roman"/>
          <w:i/>
          <w:color w:val="000000" w:themeColor="text1"/>
          <w:sz w:val="28"/>
          <w:szCs w:val="28"/>
          <w:lang w:val="en-US"/>
        </w:rPr>
        <w:t>Perfect</w:t>
      </w:r>
      <w:r w:rsidRPr="00C11FCC">
        <w:rPr>
          <w:rFonts w:ascii="Times New Roman" w:eastAsia="Times New Roman" w:hAnsi="Times New Roman" w:cs="Times New Roman"/>
          <w:i/>
          <w:color w:val="000000" w:themeColor="text1"/>
          <w:sz w:val="28"/>
          <w:szCs w:val="28"/>
          <w:lang w:val="uk-UA"/>
        </w:rPr>
        <w:t xml:space="preserve"> </w:t>
      </w:r>
      <w:r w:rsidRPr="00C11FCC">
        <w:rPr>
          <w:rFonts w:ascii="Times New Roman" w:hAnsi="Times New Roman" w:cs="Times New Roman"/>
          <w:i/>
          <w:color w:val="000000" w:themeColor="text1"/>
          <w:sz w:val="28"/>
          <w:szCs w:val="28"/>
          <w:lang w:val="en-US"/>
        </w:rPr>
        <w:t>Continuous</w:t>
      </w:r>
      <w:r w:rsidRPr="00C11FCC">
        <w:rPr>
          <w:rFonts w:ascii="Times New Roman" w:hAnsi="Times New Roman" w:cs="Times New Roman"/>
          <w:i/>
          <w:color w:val="000000" w:themeColor="text1"/>
          <w:sz w:val="28"/>
          <w:szCs w:val="28"/>
          <w:lang w:val="uk-UA"/>
        </w:rPr>
        <w:t>.</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Перекладіть</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речення.</w:t>
      </w:r>
    </w:p>
    <w:p w:rsidR="008C5F23" w:rsidRPr="00C11FCC" w:rsidRDefault="008C5F23" w:rsidP="008C5F23">
      <w:pPr>
        <w:spacing w:after="0" w:line="240" w:lineRule="auto"/>
        <w:ind w:left="360"/>
        <w:jc w:val="both"/>
        <w:rPr>
          <w:rFonts w:ascii="Times New Roman" w:hAnsi="Times New Roman" w:cs="Times New Roman"/>
          <w:color w:val="000000" w:themeColor="text1"/>
          <w:sz w:val="28"/>
          <w:szCs w:val="28"/>
          <w:lang w:val="uk-UA"/>
        </w:rPr>
      </w:pPr>
    </w:p>
    <w:p w:rsidR="008C5F23" w:rsidRPr="00C11FCC" w:rsidRDefault="008C5F23" w:rsidP="008C5F23">
      <w:pPr>
        <w:pStyle w:val="a3"/>
        <w:widowControl/>
        <w:numPr>
          <w:ilvl w:val="0"/>
          <w:numId w:val="2"/>
        </w:numPr>
        <w:tabs>
          <w:tab w:val="clear" w:pos="720"/>
        </w:tabs>
        <w:autoSpaceDE/>
        <w:ind w:left="851" w:hanging="425"/>
        <w:jc w:val="both"/>
        <w:rPr>
          <w:color w:val="000000" w:themeColor="text1"/>
          <w:sz w:val="28"/>
          <w:szCs w:val="28"/>
          <w:lang w:val="en-US"/>
        </w:rPr>
      </w:pPr>
      <w:r w:rsidRPr="00C11FCC">
        <w:rPr>
          <w:color w:val="000000" w:themeColor="text1"/>
          <w:sz w:val="28"/>
          <w:szCs w:val="28"/>
          <w:lang w:val="en-US"/>
        </w:rPr>
        <w:t>Take these figures to James. He needs them for the report he … (to write).</w:t>
      </w:r>
    </w:p>
    <w:p w:rsidR="008C5F23" w:rsidRPr="00C11FCC" w:rsidRDefault="008C5F23" w:rsidP="008C5F23">
      <w:pPr>
        <w:pStyle w:val="a3"/>
        <w:numPr>
          <w:ilvl w:val="0"/>
          <w:numId w:val="2"/>
        </w:numPr>
        <w:tabs>
          <w:tab w:val="clear" w:pos="720"/>
        </w:tabs>
        <w:ind w:left="851" w:hanging="425"/>
        <w:jc w:val="both"/>
        <w:rPr>
          <w:color w:val="000000" w:themeColor="text1"/>
          <w:spacing w:val="7"/>
          <w:sz w:val="28"/>
          <w:szCs w:val="28"/>
          <w:lang w:val="en-US"/>
        </w:rPr>
      </w:pPr>
      <w:r w:rsidRPr="00C11FCC">
        <w:rPr>
          <w:color w:val="000000" w:themeColor="text1"/>
          <w:spacing w:val="7"/>
          <w:sz w:val="28"/>
          <w:szCs w:val="28"/>
          <w:lang w:val="en-US"/>
        </w:rPr>
        <w:t>I work for “</w:t>
      </w:r>
      <w:proofErr w:type="spellStart"/>
      <w:r w:rsidRPr="00C11FCC">
        <w:rPr>
          <w:color w:val="000000" w:themeColor="text1"/>
          <w:spacing w:val="7"/>
          <w:sz w:val="28"/>
          <w:szCs w:val="28"/>
          <w:lang w:val="en-US"/>
        </w:rPr>
        <w:t>Teletraining</w:t>
      </w:r>
      <w:proofErr w:type="spellEnd"/>
      <w:r w:rsidRPr="00C11FCC">
        <w:rPr>
          <w:color w:val="000000" w:themeColor="text1"/>
          <w:spacing w:val="7"/>
          <w:sz w:val="28"/>
          <w:szCs w:val="28"/>
          <w:lang w:val="en-US"/>
        </w:rPr>
        <w:t>”. We … (to make) training videos for those who … (to want) to learn driving.</w:t>
      </w:r>
    </w:p>
    <w:p w:rsidR="008C5F23" w:rsidRPr="00C11FCC" w:rsidRDefault="008C5F23" w:rsidP="008C5F23">
      <w:pPr>
        <w:pStyle w:val="a3"/>
        <w:numPr>
          <w:ilvl w:val="0"/>
          <w:numId w:val="2"/>
        </w:numPr>
        <w:tabs>
          <w:tab w:val="clear" w:pos="720"/>
        </w:tabs>
        <w:ind w:left="851" w:hanging="425"/>
        <w:jc w:val="both"/>
        <w:rPr>
          <w:color w:val="000000" w:themeColor="text1"/>
          <w:spacing w:val="7"/>
          <w:sz w:val="28"/>
          <w:szCs w:val="28"/>
          <w:lang w:val="en-US"/>
        </w:rPr>
      </w:pPr>
      <w:r w:rsidRPr="00C11FCC">
        <w:rPr>
          <w:color w:val="000000" w:themeColor="text1"/>
          <w:spacing w:val="7"/>
          <w:sz w:val="28"/>
          <w:szCs w:val="28"/>
          <w:lang w:val="en-US"/>
        </w:rPr>
        <w:t>At the moment we … (to make) a training video for British Telecom.</w:t>
      </w:r>
    </w:p>
    <w:p w:rsidR="008C5F23" w:rsidRPr="00C11FCC" w:rsidRDefault="008C5F23" w:rsidP="008C5F23">
      <w:pPr>
        <w:pStyle w:val="a3"/>
        <w:numPr>
          <w:ilvl w:val="0"/>
          <w:numId w:val="2"/>
        </w:numPr>
        <w:tabs>
          <w:tab w:val="clear" w:pos="720"/>
        </w:tabs>
        <w:ind w:left="851" w:hanging="425"/>
        <w:jc w:val="both"/>
        <w:rPr>
          <w:color w:val="000000" w:themeColor="text1"/>
          <w:spacing w:val="7"/>
          <w:sz w:val="28"/>
          <w:szCs w:val="28"/>
          <w:lang w:val="en-US"/>
        </w:rPr>
      </w:pPr>
      <w:r w:rsidRPr="00C11FCC">
        <w:rPr>
          <w:color w:val="000000" w:themeColor="text1"/>
          <w:spacing w:val="7"/>
          <w:sz w:val="28"/>
          <w:szCs w:val="28"/>
          <w:lang w:val="en-US"/>
        </w:rPr>
        <w:t>I … (to deal) with enquiries about our car fleet sales while Peter is away on holiday.</w:t>
      </w:r>
    </w:p>
    <w:p w:rsidR="008C5F23" w:rsidRPr="00C11FCC" w:rsidRDefault="008C5F23" w:rsidP="008C5F23">
      <w:pPr>
        <w:pStyle w:val="a3"/>
        <w:numPr>
          <w:ilvl w:val="0"/>
          <w:numId w:val="2"/>
        </w:numPr>
        <w:tabs>
          <w:tab w:val="clear" w:pos="720"/>
          <w:tab w:val="num" w:pos="851"/>
        </w:tabs>
        <w:ind w:left="851" w:hanging="425"/>
        <w:jc w:val="both"/>
        <w:rPr>
          <w:color w:val="000000" w:themeColor="text1"/>
          <w:spacing w:val="7"/>
          <w:sz w:val="28"/>
          <w:szCs w:val="28"/>
          <w:lang w:val="en-US"/>
        </w:rPr>
      </w:pPr>
      <w:r w:rsidRPr="00C11FCC">
        <w:rPr>
          <w:color w:val="000000" w:themeColor="text1"/>
          <w:spacing w:val="7"/>
          <w:sz w:val="28"/>
          <w:szCs w:val="28"/>
          <w:lang w:val="en-US"/>
        </w:rPr>
        <w:t>I … (to write) letters all day long and I … (to write) 10 letters so far.</w:t>
      </w:r>
    </w:p>
    <w:p w:rsidR="008C5F23" w:rsidRPr="00C11FCC" w:rsidRDefault="008C5F23" w:rsidP="008C5F23">
      <w:pPr>
        <w:pStyle w:val="a3"/>
        <w:tabs>
          <w:tab w:val="num" w:pos="851"/>
        </w:tabs>
        <w:jc w:val="both"/>
        <w:rPr>
          <w:color w:val="000000" w:themeColor="text1"/>
          <w:spacing w:val="7"/>
          <w:sz w:val="28"/>
          <w:szCs w:val="28"/>
          <w:lang w:val="en-US"/>
        </w:rPr>
      </w:pPr>
    </w:p>
    <w:p w:rsidR="008C5F23" w:rsidRPr="00C11FCC" w:rsidRDefault="008C5F23" w:rsidP="008C5F23">
      <w:pPr>
        <w:pStyle w:val="a3"/>
        <w:widowControl/>
        <w:numPr>
          <w:ilvl w:val="1"/>
          <w:numId w:val="2"/>
        </w:numPr>
        <w:tabs>
          <w:tab w:val="num" w:pos="851"/>
        </w:tabs>
        <w:autoSpaceDE/>
        <w:ind w:hanging="654"/>
        <w:jc w:val="both"/>
        <w:rPr>
          <w:color w:val="000000" w:themeColor="text1"/>
          <w:sz w:val="28"/>
          <w:szCs w:val="28"/>
          <w:lang w:val="en-US"/>
        </w:rPr>
      </w:pPr>
      <w:r w:rsidRPr="00C11FCC">
        <w:rPr>
          <w:color w:val="000000" w:themeColor="text1"/>
          <w:sz w:val="28"/>
          <w:szCs w:val="28"/>
          <w:lang w:val="en-US"/>
        </w:rPr>
        <w:t xml:space="preserve">Take these figures to James. He needs them for the report he </w:t>
      </w:r>
      <w:r w:rsidRPr="00C11FCC">
        <w:rPr>
          <w:color w:val="000000" w:themeColor="text1"/>
          <w:sz w:val="28"/>
          <w:szCs w:val="28"/>
          <w:u w:val="single"/>
          <w:lang w:val="en-US"/>
        </w:rPr>
        <w:t>is</w:t>
      </w:r>
      <w:r w:rsidRPr="00C11FCC">
        <w:rPr>
          <w:color w:val="000000" w:themeColor="text1"/>
          <w:sz w:val="28"/>
          <w:szCs w:val="28"/>
          <w:lang w:val="en-US"/>
        </w:rPr>
        <w:t xml:space="preserve"> </w:t>
      </w:r>
      <w:r w:rsidRPr="00C11FCC">
        <w:rPr>
          <w:color w:val="000000" w:themeColor="text1"/>
          <w:sz w:val="28"/>
          <w:szCs w:val="28"/>
          <w:u w:val="single"/>
          <w:lang w:val="en-US"/>
        </w:rPr>
        <w:t>writing</w:t>
      </w:r>
      <w:r w:rsidRPr="00C11FCC">
        <w:rPr>
          <w:color w:val="000000" w:themeColor="text1"/>
          <w:sz w:val="28"/>
          <w:szCs w:val="28"/>
          <w:lang w:val="en-US"/>
        </w:rPr>
        <w:t xml:space="preserve">. – </w:t>
      </w:r>
      <w:proofErr w:type="spellStart"/>
      <w:r w:rsidRPr="00C11FCC">
        <w:rPr>
          <w:color w:val="000000" w:themeColor="text1"/>
          <w:sz w:val="28"/>
          <w:szCs w:val="28"/>
          <w:lang w:val="en-US"/>
        </w:rPr>
        <w:t>Візьми</w:t>
      </w:r>
      <w:proofErr w:type="spellEnd"/>
      <w:r w:rsidRPr="00C11FCC">
        <w:rPr>
          <w:color w:val="000000" w:themeColor="text1"/>
          <w:sz w:val="28"/>
          <w:szCs w:val="28"/>
          <w:lang w:val="en-US"/>
        </w:rPr>
        <w:t xml:space="preserve"> </w:t>
      </w:r>
      <w:proofErr w:type="spellStart"/>
      <w:r w:rsidRPr="00C11FCC">
        <w:rPr>
          <w:color w:val="000000" w:themeColor="text1"/>
          <w:sz w:val="28"/>
          <w:szCs w:val="28"/>
          <w:lang w:val="en-US"/>
        </w:rPr>
        <w:t>ці</w:t>
      </w:r>
      <w:proofErr w:type="spellEnd"/>
      <w:r w:rsidRPr="00C11FCC">
        <w:rPr>
          <w:color w:val="000000" w:themeColor="text1"/>
          <w:sz w:val="28"/>
          <w:szCs w:val="28"/>
          <w:lang w:val="en-US"/>
        </w:rPr>
        <w:t xml:space="preserve"> </w:t>
      </w:r>
      <w:proofErr w:type="spellStart"/>
      <w:r w:rsidRPr="00C11FCC">
        <w:rPr>
          <w:color w:val="000000" w:themeColor="text1"/>
          <w:sz w:val="28"/>
          <w:szCs w:val="28"/>
          <w:lang w:val="en-US"/>
        </w:rPr>
        <w:t>цифри</w:t>
      </w:r>
      <w:proofErr w:type="spellEnd"/>
      <w:r w:rsidRPr="00C11FCC">
        <w:rPr>
          <w:color w:val="000000" w:themeColor="text1"/>
          <w:sz w:val="28"/>
          <w:szCs w:val="28"/>
          <w:lang w:val="en-US"/>
        </w:rPr>
        <w:t xml:space="preserve"> </w:t>
      </w:r>
      <w:proofErr w:type="spellStart"/>
      <w:r w:rsidRPr="00C11FCC">
        <w:rPr>
          <w:color w:val="000000" w:themeColor="text1"/>
          <w:sz w:val="28"/>
          <w:szCs w:val="28"/>
          <w:lang w:val="en-US"/>
        </w:rPr>
        <w:t>для</w:t>
      </w:r>
      <w:proofErr w:type="spellEnd"/>
      <w:r w:rsidRPr="00C11FCC">
        <w:rPr>
          <w:color w:val="000000" w:themeColor="text1"/>
          <w:sz w:val="28"/>
          <w:szCs w:val="28"/>
          <w:lang w:val="en-US"/>
        </w:rPr>
        <w:t xml:space="preserve"> </w:t>
      </w:r>
      <w:proofErr w:type="spellStart"/>
      <w:r w:rsidRPr="00C11FCC">
        <w:rPr>
          <w:color w:val="000000" w:themeColor="text1"/>
          <w:sz w:val="28"/>
          <w:szCs w:val="28"/>
          <w:lang w:val="en-US"/>
        </w:rPr>
        <w:t>Джеймса</w:t>
      </w:r>
      <w:proofErr w:type="spellEnd"/>
      <w:r w:rsidRPr="00C11FCC">
        <w:rPr>
          <w:color w:val="000000" w:themeColor="text1"/>
          <w:sz w:val="28"/>
          <w:szCs w:val="28"/>
          <w:lang w:val="en-US"/>
        </w:rPr>
        <w:t xml:space="preserve">. </w:t>
      </w:r>
      <w:r w:rsidRPr="00C11FCC">
        <w:rPr>
          <w:color w:val="000000" w:themeColor="text1"/>
          <w:sz w:val="28"/>
          <w:szCs w:val="28"/>
          <w:lang w:val="uk-UA"/>
        </w:rPr>
        <w:t xml:space="preserve">Він потребує їх для звіту, який пише. </w:t>
      </w:r>
    </w:p>
    <w:p w:rsidR="008C5F23" w:rsidRPr="00C11FCC" w:rsidRDefault="008C5F23" w:rsidP="008C5F23">
      <w:pPr>
        <w:pStyle w:val="a3"/>
        <w:widowControl/>
        <w:numPr>
          <w:ilvl w:val="1"/>
          <w:numId w:val="2"/>
        </w:numPr>
        <w:tabs>
          <w:tab w:val="num" w:pos="851"/>
        </w:tabs>
        <w:autoSpaceDE/>
        <w:ind w:hanging="654"/>
        <w:jc w:val="both"/>
        <w:rPr>
          <w:color w:val="000000" w:themeColor="text1"/>
          <w:sz w:val="28"/>
          <w:szCs w:val="28"/>
        </w:rPr>
      </w:pPr>
      <w:r w:rsidRPr="00C11FCC">
        <w:rPr>
          <w:color w:val="000000" w:themeColor="text1"/>
          <w:spacing w:val="7"/>
          <w:sz w:val="28"/>
          <w:szCs w:val="28"/>
          <w:lang w:val="en-US"/>
        </w:rPr>
        <w:t>I work for “</w:t>
      </w:r>
      <w:proofErr w:type="spellStart"/>
      <w:r w:rsidRPr="00C11FCC">
        <w:rPr>
          <w:color w:val="000000" w:themeColor="text1"/>
          <w:spacing w:val="7"/>
          <w:sz w:val="28"/>
          <w:szCs w:val="28"/>
          <w:lang w:val="en-US"/>
        </w:rPr>
        <w:t>Teletraining</w:t>
      </w:r>
      <w:proofErr w:type="spellEnd"/>
      <w:r w:rsidRPr="00C11FCC">
        <w:rPr>
          <w:color w:val="000000" w:themeColor="text1"/>
          <w:spacing w:val="7"/>
          <w:sz w:val="28"/>
          <w:szCs w:val="28"/>
          <w:lang w:val="en-US"/>
        </w:rPr>
        <w:t xml:space="preserve">”. We </w:t>
      </w:r>
      <w:r w:rsidR="006878A0" w:rsidRPr="00C11FCC">
        <w:rPr>
          <w:color w:val="000000" w:themeColor="text1"/>
          <w:spacing w:val="7"/>
          <w:sz w:val="28"/>
          <w:szCs w:val="28"/>
          <w:u w:val="single"/>
          <w:lang w:val="en-US"/>
        </w:rPr>
        <w:t>are</w:t>
      </w:r>
      <w:r w:rsidR="006878A0" w:rsidRPr="00C11FCC">
        <w:rPr>
          <w:color w:val="000000" w:themeColor="text1"/>
          <w:spacing w:val="7"/>
          <w:sz w:val="28"/>
          <w:szCs w:val="28"/>
          <w:lang w:val="en-US"/>
        </w:rPr>
        <w:t xml:space="preserve"> </w:t>
      </w:r>
      <w:r w:rsidR="006878A0" w:rsidRPr="00C11FCC">
        <w:rPr>
          <w:color w:val="000000" w:themeColor="text1"/>
          <w:spacing w:val="7"/>
          <w:sz w:val="28"/>
          <w:szCs w:val="28"/>
          <w:u w:val="single"/>
          <w:lang w:val="en-US"/>
        </w:rPr>
        <w:t>making</w:t>
      </w:r>
      <w:r w:rsidRPr="00C11FCC">
        <w:rPr>
          <w:color w:val="000000" w:themeColor="text1"/>
          <w:spacing w:val="7"/>
          <w:sz w:val="28"/>
          <w:szCs w:val="28"/>
          <w:lang w:val="en-US"/>
        </w:rPr>
        <w:t xml:space="preserve"> training videos for those who </w:t>
      </w:r>
      <w:r w:rsidRPr="00C11FCC">
        <w:rPr>
          <w:color w:val="000000" w:themeColor="text1"/>
          <w:spacing w:val="7"/>
          <w:sz w:val="28"/>
          <w:szCs w:val="28"/>
          <w:u w:val="single"/>
          <w:lang w:val="en-US"/>
        </w:rPr>
        <w:t>want</w:t>
      </w:r>
      <w:r w:rsidRPr="00C11FCC">
        <w:rPr>
          <w:color w:val="000000" w:themeColor="text1"/>
          <w:spacing w:val="7"/>
          <w:sz w:val="28"/>
          <w:szCs w:val="28"/>
          <w:lang w:val="en-US"/>
        </w:rPr>
        <w:t xml:space="preserve"> to learn driving.</w:t>
      </w:r>
      <w:r w:rsidRPr="00C11FCC">
        <w:rPr>
          <w:color w:val="000000" w:themeColor="text1"/>
          <w:spacing w:val="7"/>
          <w:sz w:val="28"/>
          <w:szCs w:val="28"/>
          <w:lang w:val="uk-UA"/>
        </w:rPr>
        <w:t xml:space="preserve"> – Я працюю на </w:t>
      </w:r>
      <w:r w:rsidRPr="00C11FCC">
        <w:rPr>
          <w:color w:val="000000" w:themeColor="text1"/>
          <w:spacing w:val="7"/>
          <w:sz w:val="28"/>
          <w:szCs w:val="28"/>
        </w:rPr>
        <w:t>“</w:t>
      </w:r>
      <w:proofErr w:type="spellStart"/>
      <w:r w:rsidRPr="00C11FCC">
        <w:rPr>
          <w:color w:val="000000" w:themeColor="text1"/>
          <w:spacing w:val="7"/>
          <w:sz w:val="28"/>
          <w:szCs w:val="28"/>
          <w:lang w:val="en-US"/>
        </w:rPr>
        <w:t>Teletraining</w:t>
      </w:r>
      <w:proofErr w:type="spellEnd"/>
      <w:r w:rsidRPr="00C11FCC">
        <w:rPr>
          <w:color w:val="000000" w:themeColor="text1"/>
          <w:spacing w:val="7"/>
          <w:sz w:val="28"/>
          <w:szCs w:val="28"/>
        </w:rPr>
        <w:t xml:space="preserve">”. </w:t>
      </w:r>
      <w:r w:rsidRPr="00C11FCC">
        <w:rPr>
          <w:color w:val="000000" w:themeColor="text1"/>
          <w:spacing w:val="7"/>
          <w:sz w:val="28"/>
          <w:szCs w:val="28"/>
          <w:lang w:val="uk-UA"/>
        </w:rPr>
        <w:t>Ми робимо відео для тих, хто хоче навчитися водінню.</w:t>
      </w:r>
    </w:p>
    <w:p w:rsidR="008C5F23" w:rsidRPr="00C11FCC" w:rsidRDefault="008C5F23" w:rsidP="008C5F23">
      <w:pPr>
        <w:pStyle w:val="a3"/>
        <w:widowControl/>
        <w:numPr>
          <w:ilvl w:val="1"/>
          <w:numId w:val="2"/>
        </w:numPr>
        <w:tabs>
          <w:tab w:val="num" w:pos="851"/>
        </w:tabs>
        <w:autoSpaceDE/>
        <w:ind w:hanging="654"/>
        <w:jc w:val="both"/>
        <w:rPr>
          <w:color w:val="000000" w:themeColor="text1"/>
          <w:sz w:val="28"/>
          <w:szCs w:val="28"/>
          <w:lang w:val="en-US"/>
        </w:rPr>
      </w:pPr>
      <w:r w:rsidRPr="00C11FCC">
        <w:rPr>
          <w:color w:val="000000" w:themeColor="text1"/>
          <w:spacing w:val="7"/>
          <w:sz w:val="28"/>
          <w:szCs w:val="28"/>
          <w:lang w:val="en-US"/>
        </w:rPr>
        <w:t xml:space="preserve">At the moment we </w:t>
      </w:r>
      <w:r w:rsidRPr="00C11FCC">
        <w:rPr>
          <w:color w:val="000000" w:themeColor="text1"/>
          <w:spacing w:val="7"/>
          <w:sz w:val="28"/>
          <w:szCs w:val="28"/>
          <w:u w:val="single"/>
          <w:lang w:val="en-US"/>
        </w:rPr>
        <w:t>are</w:t>
      </w:r>
      <w:r w:rsidRPr="00C11FCC">
        <w:rPr>
          <w:color w:val="000000" w:themeColor="text1"/>
          <w:spacing w:val="7"/>
          <w:sz w:val="28"/>
          <w:szCs w:val="28"/>
          <w:lang w:val="en-US"/>
        </w:rPr>
        <w:t xml:space="preserve"> </w:t>
      </w:r>
      <w:r w:rsidRPr="00C11FCC">
        <w:rPr>
          <w:color w:val="000000" w:themeColor="text1"/>
          <w:spacing w:val="7"/>
          <w:sz w:val="28"/>
          <w:szCs w:val="28"/>
          <w:u w:val="single"/>
          <w:lang w:val="en-US"/>
        </w:rPr>
        <w:t>making</w:t>
      </w:r>
      <w:r w:rsidRPr="00C11FCC">
        <w:rPr>
          <w:color w:val="000000" w:themeColor="text1"/>
          <w:spacing w:val="7"/>
          <w:sz w:val="28"/>
          <w:szCs w:val="28"/>
          <w:lang w:val="en-US"/>
        </w:rPr>
        <w:t xml:space="preserve"> a training video for British Telecom.</w:t>
      </w:r>
      <w:r w:rsidRPr="00C11FCC">
        <w:rPr>
          <w:color w:val="000000" w:themeColor="text1"/>
          <w:spacing w:val="7"/>
          <w:sz w:val="28"/>
          <w:szCs w:val="28"/>
          <w:lang w:val="uk-UA"/>
        </w:rPr>
        <w:t xml:space="preserve"> – В даний момент ми робимо тренувальне відео для </w:t>
      </w:r>
      <w:r w:rsidRPr="00C11FCC">
        <w:rPr>
          <w:color w:val="000000" w:themeColor="text1"/>
          <w:spacing w:val="7"/>
          <w:sz w:val="28"/>
          <w:szCs w:val="28"/>
          <w:lang w:val="en-US"/>
        </w:rPr>
        <w:t xml:space="preserve">British Telecom. </w:t>
      </w:r>
    </w:p>
    <w:p w:rsidR="008C5F23" w:rsidRPr="00C11FCC" w:rsidRDefault="008C5F23" w:rsidP="008C5F23">
      <w:pPr>
        <w:pStyle w:val="a3"/>
        <w:widowControl/>
        <w:numPr>
          <w:ilvl w:val="1"/>
          <w:numId w:val="2"/>
        </w:numPr>
        <w:tabs>
          <w:tab w:val="num" w:pos="851"/>
        </w:tabs>
        <w:autoSpaceDE/>
        <w:ind w:hanging="654"/>
        <w:jc w:val="both"/>
        <w:rPr>
          <w:color w:val="000000" w:themeColor="text1"/>
          <w:sz w:val="28"/>
          <w:szCs w:val="28"/>
          <w:lang w:val="en-US"/>
        </w:rPr>
      </w:pPr>
      <w:r w:rsidRPr="00C11FCC">
        <w:rPr>
          <w:color w:val="000000" w:themeColor="text1"/>
          <w:spacing w:val="7"/>
          <w:sz w:val="28"/>
          <w:szCs w:val="28"/>
          <w:lang w:val="en-US"/>
        </w:rPr>
        <w:t xml:space="preserve">I </w:t>
      </w:r>
      <w:r w:rsidR="006878A0" w:rsidRPr="00C11FCC">
        <w:rPr>
          <w:color w:val="000000" w:themeColor="text1"/>
          <w:spacing w:val="7"/>
          <w:sz w:val="28"/>
          <w:szCs w:val="28"/>
          <w:u w:val="single"/>
          <w:lang w:val="en-US"/>
        </w:rPr>
        <w:t>have</w:t>
      </w:r>
      <w:r w:rsidR="006878A0" w:rsidRPr="00C11FCC">
        <w:rPr>
          <w:color w:val="000000" w:themeColor="text1"/>
          <w:spacing w:val="7"/>
          <w:sz w:val="28"/>
          <w:szCs w:val="28"/>
          <w:lang w:val="en-US"/>
        </w:rPr>
        <w:t xml:space="preserve"> </w:t>
      </w:r>
      <w:r w:rsidR="006878A0" w:rsidRPr="00C11FCC">
        <w:rPr>
          <w:color w:val="000000" w:themeColor="text1"/>
          <w:spacing w:val="7"/>
          <w:sz w:val="28"/>
          <w:szCs w:val="28"/>
          <w:u w:val="single"/>
          <w:lang w:val="en-US"/>
        </w:rPr>
        <w:t>deal</w:t>
      </w:r>
      <w:r w:rsidRPr="00C11FCC">
        <w:rPr>
          <w:color w:val="000000" w:themeColor="text1"/>
          <w:spacing w:val="7"/>
          <w:sz w:val="28"/>
          <w:szCs w:val="28"/>
          <w:u w:val="single"/>
          <w:lang w:val="en-US"/>
        </w:rPr>
        <w:t>t</w:t>
      </w:r>
      <w:r w:rsidRPr="00C11FCC">
        <w:rPr>
          <w:color w:val="000000" w:themeColor="text1"/>
          <w:spacing w:val="7"/>
          <w:sz w:val="28"/>
          <w:szCs w:val="28"/>
          <w:lang w:val="en-US"/>
        </w:rPr>
        <w:t xml:space="preserve"> with enquiries about our car fleet sales while Peter is away on holiday.</w:t>
      </w:r>
      <w:r w:rsidRPr="00C11FCC">
        <w:rPr>
          <w:color w:val="000000" w:themeColor="text1"/>
          <w:spacing w:val="7"/>
          <w:sz w:val="28"/>
          <w:szCs w:val="28"/>
          <w:lang w:val="uk-UA"/>
        </w:rPr>
        <w:t xml:space="preserve"> – Я мав справу з запитами щодо продажу нашого автопарку, коли Пітер був у відпустці. </w:t>
      </w:r>
    </w:p>
    <w:p w:rsidR="008C5F23" w:rsidRPr="00C11FCC" w:rsidRDefault="008C5F23" w:rsidP="008C5F23">
      <w:pPr>
        <w:pStyle w:val="a3"/>
        <w:widowControl/>
        <w:numPr>
          <w:ilvl w:val="1"/>
          <w:numId w:val="2"/>
        </w:numPr>
        <w:tabs>
          <w:tab w:val="num" w:pos="851"/>
        </w:tabs>
        <w:autoSpaceDE/>
        <w:ind w:hanging="654"/>
        <w:jc w:val="both"/>
        <w:rPr>
          <w:color w:val="000000" w:themeColor="text1"/>
          <w:sz w:val="28"/>
          <w:szCs w:val="28"/>
          <w:lang w:val="en-US"/>
        </w:rPr>
      </w:pPr>
      <w:r w:rsidRPr="00C11FCC">
        <w:rPr>
          <w:color w:val="000000" w:themeColor="text1"/>
          <w:spacing w:val="7"/>
          <w:sz w:val="28"/>
          <w:szCs w:val="28"/>
          <w:lang w:val="en-US"/>
        </w:rPr>
        <w:t xml:space="preserve">I </w:t>
      </w:r>
      <w:r w:rsidRPr="00C11FCC">
        <w:rPr>
          <w:color w:val="000000" w:themeColor="text1"/>
          <w:spacing w:val="7"/>
          <w:sz w:val="28"/>
          <w:szCs w:val="28"/>
          <w:u w:val="single"/>
          <w:lang w:val="en-US"/>
        </w:rPr>
        <w:t>have</w:t>
      </w:r>
      <w:r w:rsidRPr="00C11FCC">
        <w:rPr>
          <w:color w:val="000000" w:themeColor="text1"/>
          <w:spacing w:val="7"/>
          <w:sz w:val="28"/>
          <w:szCs w:val="28"/>
          <w:lang w:val="en-US"/>
        </w:rPr>
        <w:t xml:space="preserve"> </w:t>
      </w:r>
      <w:r w:rsidRPr="00C11FCC">
        <w:rPr>
          <w:color w:val="000000" w:themeColor="text1"/>
          <w:spacing w:val="7"/>
          <w:sz w:val="28"/>
          <w:szCs w:val="28"/>
          <w:u w:val="single"/>
          <w:lang w:val="en-US"/>
        </w:rPr>
        <w:t>been</w:t>
      </w:r>
      <w:r w:rsidRPr="00C11FCC">
        <w:rPr>
          <w:color w:val="000000" w:themeColor="text1"/>
          <w:spacing w:val="7"/>
          <w:sz w:val="28"/>
          <w:szCs w:val="28"/>
          <w:lang w:val="en-US"/>
        </w:rPr>
        <w:t xml:space="preserve"> </w:t>
      </w:r>
      <w:r w:rsidRPr="00C11FCC">
        <w:rPr>
          <w:color w:val="000000" w:themeColor="text1"/>
          <w:spacing w:val="7"/>
          <w:sz w:val="28"/>
          <w:szCs w:val="28"/>
          <w:u w:val="single"/>
          <w:lang w:val="en-US"/>
        </w:rPr>
        <w:t>writing</w:t>
      </w:r>
      <w:r w:rsidRPr="00C11FCC">
        <w:rPr>
          <w:color w:val="000000" w:themeColor="text1"/>
          <w:spacing w:val="7"/>
          <w:sz w:val="28"/>
          <w:szCs w:val="28"/>
          <w:lang w:val="en-US"/>
        </w:rPr>
        <w:t xml:space="preserve"> letters all day long and I </w:t>
      </w:r>
      <w:r w:rsidRPr="00C11FCC">
        <w:rPr>
          <w:color w:val="000000" w:themeColor="text1"/>
          <w:spacing w:val="7"/>
          <w:sz w:val="28"/>
          <w:szCs w:val="28"/>
          <w:u w:val="single"/>
          <w:lang w:val="en-US"/>
        </w:rPr>
        <w:t>have</w:t>
      </w:r>
      <w:r w:rsidRPr="00C11FCC">
        <w:rPr>
          <w:color w:val="000000" w:themeColor="text1"/>
          <w:spacing w:val="7"/>
          <w:sz w:val="28"/>
          <w:szCs w:val="28"/>
          <w:lang w:val="en-US"/>
        </w:rPr>
        <w:t xml:space="preserve"> </w:t>
      </w:r>
      <w:r w:rsidRPr="00C11FCC">
        <w:rPr>
          <w:color w:val="000000" w:themeColor="text1"/>
          <w:spacing w:val="7"/>
          <w:sz w:val="28"/>
          <w:szCs w:val="28"/>
          <w:u w:val="single"/>
          <w:lang w:val="en-US"/>
        </w:rPr>
        <w:t>written</w:t>
      </w:r>
      <w:r w:rsidRPr="00C11FCC">
        <w:rPr>
          <w:color w:val="000000" w:themeColor="text1"/>
          <w:spacing w:val="7"/>
          <w:sz w:val="28"/>
          <w:szCs w:val="28"/>
          <w:lang w:val="en-US"/>
        </w:rPr>
        <w:t xml:space="preserve"> 10 letters so far.</w:t>
      </w:r>
      <w:r w:rsidRPr="00C11FCC">
        <w:rPr>
          <w:color w:val="000000" w:themeColor="text1"/>
          <w:spacing w:val="7"/>
          <w:sz w:val="28"/>
          <w:szCs w:val="28"/>
          <w:lang w:val="uk-UA"/>
        </w:rPr>
        <w:t xml:space="preserve"> – Я пишу листи на впродовж усього дня та я поки написав 10 листів.</w:t>
      </w:r>
    </w:p>
    <w:p w:rsidR="008C5F23" w:rsidRPr="00C11FCC" w:rsidRDefault="008C5F23" w:rsidP="008C5F23">
      <w:pPr>
        <w:pStyle w:val="a3"/>
        <w:jc w:val="both"/>
        <w:rPr>
          <w:color w:val="000000" w:themeColor="text1"/>
          <w:spacing w:val="7"/>
          <w:sz w:val="28"/>
          <w:szCs w:val="28"/>
          <w:lang w:val="en-US"/>
        </w:rPr>
      </w:pPr>
    </w:p>
    <w:p w:rsidR="008C5F23" w:rsidRPr="00C11FCC" w:rsidRDefault="008C5F23" w:rsidP="008C5F23">
      <w:pPr>
        <w:spacing w:after="0" w:line="240" w:lineRule="auto"/>
        <w:ind w:left="360"/>
        <w:jc w:val="both"/>
        <w:rPr>
          <w:rFonts w:ascii="Times New Roman" w:hAnsi="Times New Roman" w:cs="Times New Roman"/>
          <w:b/>
          <w:color w:val="000000" w:themeColor="text1"/>
          <w:sz w:val="28"/>
          <w:szCs w:val="28"/>
          <w:lang w:val="en-US"/>
        </w:rPr>
      </w:pPr>
    </w:p>
    <w:p w:rsidR="008C5F23" w:rsidRPr="00C11FCC" w:rsidRDefault="008C5F23" w:rsidP="008C5F23">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b/>
          <w:color w:val="000000" w:themeColor="text1"/>
          <w:sz w:val="28"/>
          <w:szCs w:val="28"/>
          <w:lang w:val="uk-UA"/>
        </w:rPr>
        <w:t>Вправа</w:t>
      </w:r>
      <w:r w:rsidRPr="00C11FCC">
        <w:rPr>
          <w:rFonts w:ascii="Times New Roman" w:eastAsia="Times New Roman" w:hAnsi="Times New Roman" w:cs="Times New Roman"/>
          <w:b/>
          <w:color w:val="000000" w:themeColor="text1"/>
          <w:sz w:val="28"/>
          <w:szCs w:val="28"/>
          <w:lang w:val="uk-UA"/>
        </w:rPr>
        <w:t xml:space="preserve"> № </w:t>
      </w:r>
      <w:r w:rsidRPr="00C11FCC">
        <w:rPr>
          <w:rFonts w:ascii="Times New Roman" w:hAnsi="Times New Roman" w:cs="Times New Roman"/>
          <w:b/>
          <w:color w:val="000000" w:themeColor="text1"/>
          <w:sz w:val="28"/>
          <w:szCs w:val="28"/>
          <w:lang w:val="uk-UA"/>
        </w:rPr>
        <w:t>2</w:t>
      </w:r>
    </w:p>
    <w:p w:rsidR="008C5F23" w:rsidRPr="00C11FCC" w:rsidRDefault="008C5F23" w:rsidP="008C5F23">
      <w:pPr>
        <w:spacing w:after="0" w:line="240" w:lineRule="auto"/>
        <w:jc w:val="both"/>
        <w:rPr>
          <w:rFonts w:ascii="Times New Roman" w:eastAsia="Times New Roman" w:hAnsi="Times New Roman" w:cs="Times New Roman"/>
          <w:color w:val="000000" w:themeColor="text1"/>
          <w:sz w:val="28"/>
          <w:szCs w:val="28"/>
          <w:lang w:val="uk-UA"/>
        </w:rPr>
      </w:pPr>
      <w:r w:rsidRPr="00C11FCC">
        <w:rPr>
          <w:rFonts w:ascii="Times New Roman" w:hAnsi="Times New Roman" w:cs="Times New Roman"/>
          <w:color w:val="000000" w:themeColor="text1"/>
          <w:sz w:val="28"/>
          <w:szCs w:val="28"/>
          <w:lang w:val="uk-UA"/>
        </w:rPr>
        <w:t>Розкрийте</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дужки</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і</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поставте</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дієслово</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у</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дужках</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у</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правильну</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форму</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i/>
          <w:iCs/>
          <w:color w:val="000000" w:themeColor="text1"/>
          <w:sz w:val="28"/>
          <w:szCs w:val="28"/>
          <w:lang w:val="en-US"/>
        </w:rPr>
        <w:t>Past</w:t>
      </w:r>
      <w:r w:rsidRPr="00C11FCC">
        <w:rPr>
          <w:rFonts w:ascii="Times New Roman" w:eastAsia="Times New Roman" w:hAnsi="Times New Roman" w:cs="Times New Roman"/>
          <w:i/>
          <w:iCs/>
          <w:color w:val="000000" w:themeColor="text1"/>
          <w:sz w:val="28"/>
          <w:szCs w:val="28"/>
          <w:lang w:val="uk-UA"/>
        </w:rPr>
        <w:t xml:space="preserve"> </w:t>
      </w:r>
      <w:r w:rsidRPr="00C11FCC">
        <w:rPr>
          <w:rFonts w:ascii="Times New Roman" w:hAnsi="Times New Roman" w:cs="Times New Roman"/>
          <w:i/>
          <w:iCs/>
          <w:color w:val="000000" w:themeColor="text1"/>
          <w:sz w:val="28"/>
          <w:szCs w:val="28"/>
          <w:lang w:val="en-US"/>
        </w:rPr>
        <w:t>Simple</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або</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i/>
          <w:iCs/>
          <w:color w:val="000000" w:themeColor="text1"/>
          <w:sz w:val="28"/>
          <w:szCs w:val="28"/>
          <w:lang w:val="en-US"/>
        </w:rPr>
        <w:t>Past</w:t>
      </w:r>
      <w:r w:rsidRPr="00C11FCC">
        <w:rPr>
          <w:rFonts w:ascii="Times New Roman" w:eastAsia="Times New Roman" w:hAnsi="Times New Roman" w:cs="Times New Roman"/>
          <w:i/>
          <w:iCs/>
          <w:color w:val="000000" w:themeColor="text1"/>
          <w:sz w:val="28"/>
          <w:szCs w:val="28"/>
          <w:lang w:val="uk-UA"/>
        </w:rPr>
        <w:t xml:space="preserve"> </w:t>
      </w:r>
      <w:r w:rsidRPr="00C11FCC">
        <w:rPr>
          <w:rFonts w:ascii="Times New Roman" w:hAnsi="Times New Roman" w:cs="Times New Roman"/>
          <w:i/>
          <w:iCs/>
          <w:color w:val="000000" w:themeColor="text1"/>
          <w:sz w:val="28"/>
          <w:szCs w:val="28"/>
          <w:lang w:val="en-US"/>
        </w:rPr>
        <w:t>Continuous</w:t>
      </w:r>
      <w:r w:rsidRPr="00C11FCC">
        <w:rPr>
          <w:rFonts w:ascii="Times New Roman" w:hAnsi="Times New Roman" w:cs="Times New Roman"/>
          <w:color w:val="000000" w:themeColor="text1"/>
          <w:sz w:val="28"/>
          <w:szCs w:val="28"/>
          <w:lang w:val="uk-UA"/>
        </w:rPr>
        <w:t>.</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Перекладіть</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речення.</w:t>
      </w:r>
      <w:r w:rsidRPr="00C11FCC">
        <w:rPr>
          <w:rFonts w:ascii="Times New Roman" w:eastAsia="Times New Roman" w:hAnsi="Times New Roman" w:cs="Times New Roman"/>
          <w:color w:val="000000" w:themeColor="text1"/>
          <w:sz w:val="28"/>
          <w:szCs w:val="28"/>
          <w:lang w:val="uk-UA"/>
        </w:rPr>
        <w:t xml:space="preserve">  </w:t>
      </w:r>
    </w:p>
    <w:p w:rsidR="008C5F23" w:rsidRPr="00C11FCC" w:rsidRDefault="008C5F23" w:rsidP="008C5F23">
      <w:pPr>
        <w:spacing w:after="0" w:line="240" w:lineRule="auto"/>
        <w:ind w:left="360"/>
        <w:jc w:val="both"/>
        <w:rPr>
          <w:rFonts w:ascii="Times New Roman" w:hAnsi="Times New Roman" w:cs="Times New Roman"/>
          <w:color w:val="000000" w:themeColor="text1"/>
          <w:sz w:val="28"/>
          <w:szCs w:val="28"/>
          <w:lang w:val="uk-UA"/>
        </w:rPr>
      </w:pPr>
    </w:p>
    <w:p w:rsidR="008C5F23" w:rsidRPr="00C11FCC" w:rsidRDefault="008C5F23" w:rsidP="008C5F23">
      <w:pPr>
        <w:widowControl w:val="0"/>
        <w:numPr>
          <w:ilvl w:val="0"/>
          <w:numId w:val="1"/>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meet)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old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business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colleague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mine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while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travel)</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New</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York</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for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show</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old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cars.</w:t>
      </w:r>
      <w:r w:rsidRPr="00C11FCC">
        <w:rPr>
          <w:rFonts w:ascii="Times New Roman" w:eastAsia="Times New Roman" w:hAnsi="Times New Roman" w:cs="Times New Roman"/>
          <w:color w:val="000000" w:themeColor="text1"/>
          <w:sz w:val="28"/>
          <w:szCs w:val="28"/>
          <w:lang w:val="en-US"/>
        </w:rPr>
        <w:t xml:space="preserve"> </w:t>
      </w:r>
    </w:p>
    <w:p w:rsidR="008C5F23" w:rsidRPr="00C11FCC" w:rsidRDefault="008C5F23" w:rsidP="008C5F23">
      <w:pPr>
        <w:widowControl w:val="0"/>
        <w:numPr>
          <w:ilvl w:val="0"/>
          <w:numId w:val="1"/>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She</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notice)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while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stand)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queue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airport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check-in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desk.</w:t>
      </w:r>
      <w:r w:rsidRPr="00C11FCC">
        <w:rPr>
          <w:rFonts w:ascii="Times New Roman" w:eastAsia="Times New Roman" w:hAnsi="Times New Roman" w:cs="Times New Roman"/>
          <w:color w:val="000000" w:themeColor="text1"/>
          <w:sz w:val="28"/>
          <w:szCs w:val="28"/>
          <w:lang w:val="en-US"/>
        </w:rPr>
        <w:t xml:space="preserve">  </w:t>
      </w:r>
    </w:p>
    <w:p w:rsidR="008C5F23" w:rsidRPr="00C11FCC" w:rsidRDefault="008C5F23" w:rsidP="008C5F23">
      <w:pPr>
        <w:widowControl w:val="0"/>
        <w:numPr>
          <w:ilvl w:val="0"/>
          <w:numId w:val="1"/>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Peter</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hand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his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resignation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because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he</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(not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make)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progress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company.</w:t>
      </w:r>
      <w:r w:rsidRPr="00C11FCC">
        <w:rPr>
          <w:rFonts w:ascii="Times New Roman" w:eastAsia="Times New Roman" w:hAnsi="Times New Roman" w:cs="Times New Roman"/>
          <w:color w:val="000000" w:themeColor="text1"/>
          <w:sz w:val="28"/>
          <w:szCs w:val="28"/>
          <w:lang w:val="en-US"/>
        </w:rPr>
        <w:t xml:space="preserve"> </w:t>
      </w:r>
    </w:p>
    <w:p w:rsidR="008C5F23" w:rsidRPr="00C11FCC" w:rsidRDefault="008C5F23" w:rsidP="008C5F23">
      <w:pPr>
        <w:widowControl w:val="0"/>
        <w:numPr>
          <w:ilvl w:val="0"/>
          <w:numId w:val="1"/>
        </w:numPr>
        <w:tabs>
          <w:tab w:val="clear" w:pos="72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ring)</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her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yesterday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but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she</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(not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office.</w:t>
      </w:r>
    </w:p>
    <w:p w:rsidR="008C5F23" w:rsidRPr="00C11FCC" w:rsidRDefault="008C5F23" w:rsidP="008C5F23">
      <w:pPr>
        <w:widowControl w:val="0"/>
        <w:numPr>
          <w:ilvl w:val="0"/>
          <w:numId w:val="1"/>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This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model</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was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very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popular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we</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sell</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out)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first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day.</w:t>
      </w:r>
      <w:r w:rsidRPr="00C11FCC">
        <w:rPr>
          <w:rFonts w:ascii="Times New Roman" w:eastAsia="Times New Roman" w:hAnsi="Times New Roman" w:cs="Times New Roman"/>
          <w:color w:val="000000" w:themeColor="text1"/>
          <w:sz w:val="28"/>
          <w:szCs w:val="28"/>
          <w:lang w:val="en-US"/>
        </w:rPr>
        <w:t xml:space="preserve"> </w:t>
      </w:r>
    </w:p>
    <w:p w:rsidR="008C5F23" w:rsidRPr="00C11FCC" w:rsidRDefault="008C5F23" w:rsidP="008C5F23">
      <w:pPr>
        <w:widowControl w:val="0"/>
        <w:tabs>
          <w:tab w:val="num" w:pos="851"/>
        </w:tabs>
        <w:suppressAutoHyphens/>
        <w:spacing w:after="0" w:line="240" w:lineRule="auto"/>
        <w:jc w:val="both"/>
        <w:rPr>
          <w:rFonts w:ascii="Times New Roman" w:hAnsi="Times New Roman" w:cs="Times New Roman"/>
          <w:b/>
          <w:color w:val="000000" w:themeColor="text1"/>
          <w:sz w:val="28"/>
          <w:szCs w:val="28"/>
          <w:lang w:val="en-US"/>
        </w:rPr>
      </w:pPr>
    </w:p>
    <w:p w:rsidR="0036618C" w:rsidRPr="00C11FCC" w:rsidRDefault="008C5F23" w:rsidP="0036618C">
      <w:pPr>
        <w:pStyle w:val="a5"/>
        <w:widowControl w:val="0"/>
        <w:numPr>
          <w:ilvl w:val="2"/>
          <w:numId w:val="2"/>
        </w:numPr>
        <w:tabs>
          <w:tab w:val="clear" w:pos="144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met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old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business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colleague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mine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while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was</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travelling</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New</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York</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for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show</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old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cars.</w:t>
      </w:r>
      <w:r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lang w:val="uk-UA"/>
        </w:rPr>
        <w:t>Я зустрів свого бізнес колегу, коли подорожував до Нью-Йорка на шоу старих автомобілів.</w:t>
      </w:r>
    </w:p>
    <w:p w:rsidR="0036618C" w:rsidRPr="00C11FCC" w:rsidRDefault="008C5F23" w:rsidP="0036618C">
      <w:pPr>
        <w:pStyle w:val="a5"/>
        <w:widowControl w:val="0"/>
        <w:numPr>
          <w:ilvl w:val="2"/>
          <w:numId w:val="2"/>
        </w:numPr>
        <w:tabs>
          <w:tab w:val="clear" w:pos="144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lastRenderedPageBreak/>
        <w:t>She</w:t>
      </w:r>
      <w:r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noticed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while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was</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standing</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hAnsi="Times New Roman" w:cs="Times New Roman"/>
          <w:color w:val="000000" w:themeColor="text1"/>
          <w:sz w:val="28"/>
          <w:szCs w:val="28"/>
          <w:lang w:val="en-US"/>
        </w:rPr>
        <w:t>i</w:t>
      </w:r>
      <w:r w:rsidRPr="00C11FCC">
        <w:rPr>
          <w:rFonts w:ascii="Times New Roman" w:hAnsi="Times New Roman" w:cs="Times New Roman"/>
          <w:color w:val="000000" w:themeColor="text1"/>
          <w:sz w:val="28"/>
          <w:szCs w:val="28"/>
          <w:lang w:val="en-US"/>
        </w:rPr>
        <w:t>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queue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airport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check-in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desk.</w:t>
      </w:r>
      <w:r w:rsidR="0036618C" w:rsidRPr="00C11FCC">
        <w:rPr>
          <w:rFonts w:ascii="Times New Roman" w:hAnsi="Times New Roman" w:cs="Times New Roman"/>
          <w:color w:val="000000" w:themeColor="text1"/>
          <w:sz w:val="28"/>
          <w:szCs w:val="28"/>
          <w:lang w:val="uk-UA"/>
        </w:rPr>
        <w:t xml:space="preserve"> – Вона помітила мене, коли я стояв у черзі </w:t>
      </w:r>
      <w:proofErr w:type="spellStart"/>
      <w:r w:rsidR="0036618C" w:rsidRPr="00C11FCC">
        <w:rPr>
          <w:rFonts w:ascii="Times New Roman" w:hAnsi="Times New Roman" w:cs="Times New Roman"/>
          <w:color w:val="000000" w:themeColor="text1"/>
          <w:sz w:val="28"/>
          <w:szCs w:val="28"/>
          <w:lang w:val="uk-UA"/>
        </w:rPr>
        <w:t>стійки</w:t>
      </w:r>
      <w:proofErr w:type="spellEnd"/>
      <w:r w:rsidR="0036618C" w:rsidRPr="00C11FCC">
        <w:rPr>
          <w:rFonts w:ascii="Times New Roman" w:hAnsi="Times New Roman" w:cs="Times New Roman"/>
          <w:color w:val="000000" w:themeColor="text1"/>
          <w:sz w:val="28"/>
          <w:szCs w:val="28"/>
          <w:lang w:val="uk-UA"/>
        </w:rPr>
        <w:t xml:space="preserve"> реєстрації в аеропорту. </w:t>
      </w:r>
    </w:p>
    <w:p w:rsidR="0036618C" w:rsidRPr="00C11FCC" w:rsidRDefault="008C5F23" w:rsidP="0036618C">
      <w:pPr>
        <w:pStyle w:val="a5"/>
        <w:widowControl w:val="0"/>
        <w:numPr>
          <w:ilvl w:val="2"/>
          <w:numId w:val="2"/>
        </w:numPr>
        <w:tabs>
          <w:tab w:val="clear" w:pos="144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Peter</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handed</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his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resignation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because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he</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didn’t</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make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progress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company.</w:t>
      </w:r>
      <w:r w:rsidR="0036618C" w:rsidRPr="00C11FCC">
        <w:rPr>
          <w:rFonts w:ascii="Times New Roman" w:hAnsi="Times New Roman" w:cs="Times New Roman"/>
          <w:color w:val="000000" w:themeColor="text1"/>
          <w:sz w:val="28"/>
          <w:szCs w:val="28"/>
          <w:lang w:val="uk-UA"/>
        </w:rPr>
        <w:t xml:space="preserve"> – Пітер подав у відставку, тому що він не зміг зробити жодного прогресу в компанії.</w:t>
      </w:r>
    </w:p>
    <w:p w:rsidR="0036618C" w:rsidRPr="00C11FCC" w:rsidRDefault="008C5F23" w:rsidP="0036618C">
      <w:pPr>
        <w:pStyle w:val="a5"/>
        <w:widowControl w:val="0"/>
        <w:numPr>
          <w:ilvl w:val="2"/>
          <w:numId w:val="2"/>
        </w:numPr>
        <w:tabs>
          <w:tab w:val="clear" w:pos="144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rang</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her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yesterday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but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she</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wasn’t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office.</w:t>
      </w:r>
      <w:r w:rsidR="0036618C" w:rsidRPr="00C11FCC">
        <w:rPr>
          <w:rFonts w:ascii="Times New Roman" w:hAnsi="Times New Roman" w:cs="Times New Roman"/>
          <w:color w:val="000000" w:themeColor="text1"/>
          <w:sz w:val="28"/>
          <w:szCs w:val="28"/>
          <w:lang w:val="uk-UA"/>
        </w:rPr>
        <w:t xml:space="preserve"> – Я подзвонив їй учора, але вона не була в офісі.</w:t>
      </w:r>
    </w:p>
    <w:p w:rsidR="008C5F23" w:rsidRPr="00C11FCC" w:rsidRDefault="008C5F23" w:rsidP="0036618C">
      <w:pPr>
        <w:pStyle w:val="a5"/>
        <w:widowControl w:val="0"/>
        <w:numPr>
          <w:ilvl w:val="2"/>
          <w:numId w:val="2"/>
        </w:numPr>
        <w:tabs>
          <w:tab w:val="clear" w:pos="144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This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model</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was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very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popular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we</w:t>
      </w:r>
      <w:r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sold</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it</w:t>
      </w:r>
      <w:r w:rsidR="0036618C"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u w:val="single"/>
          <w:lang w:val="en-US"/>
        </w:rPr>
        <w:t>out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first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day.</w:t>
      </w:r>
      <w:r w:rsidRPr="00C11FCC">
        <w:rPr>
          <w:rFonts w:ascii="Times New Roman" w:eastAsia="Times New Roman" w:hAnsi="Times New Roman" w:cs="Times New Roman"/>
          <w:color w:val="000000" w:themeColor="text1"/>
          <w:sz w:val="28"/>
          <w:szCs w:val="28"/>
          <w:lang w:val="en-US"/>
        </w:rPr>
        <w:t xml:space="preserve"> </w:t>
      </w:r>
      <w:r w:rsidR="0036618C" w:rsidRPr="00C11FCC">
        <w:rPr>
          <w:rFonts w:ascii="Times New Roman" w:eastAsia="Times New Roman" w:hAnsi="Times New Roman" w:cs="Times New Roman"/>
          <w:color w:val="000000" w:themeColor="text1"/>
          <w:sz w:val="28"/>
          <w:szCs w:val="28"/>
          <w:lang w:val="uk-UA"/>
        </w:rPr>
        <w:t>– Ця модель була дуже п</w:t>
      </w:r>
      <w:r w:rsidR="00C35655" w:rsidRPr="00C11FCC">
        <w:rPr>
          <w:rFonts w:ascii="Times New Roman" w:eastAsia="Times New Roman" w:hAnsi="Times New Roman" w:cs="Times New Roman"/>
          <w:color w:val="000000" w:themeColor="text1"/>
          <w:sz w:val="28"/>
          <w:szCs w:val="28"/>
          <w:lang w:val="uk-UA"/>
        </w:rPr>
        <w:t>опулярною та ми розпродали все в</w:t>
      </w:r>
      <w:r w:rsidR="0036618C" w:rsidRPr="00C11FCC">
        <w:rPr>
          <w:rFonts w:ascii="Times New Roman" w:eastAsia="Times New Roman" w:hAnsi="Times New Roman" w:cs="Times New Roman"/>
          <w:color w:val="000000" w:themeColor="text1"/>
          <w:sz w:val="28"/>
          <w:szCs w:val="28"/>
          <w:lang w:val="uk-UA"/>
        </w:rPr>
        <w:t xml:space="preserve"> перший день.</w:t>
      </w:r>
    </w:p>
    <w:p w:rsidR="008C5F23" w:rsidRPr="00C11FCC" w:rsidRDefault="008C5F23" w:rsidP="008C5F23">
      <w:pPr>
        <w:spacing w:after="0" w:line="240" w:lineRule="auto"/>
        <w:jc w:val="both"/>
        <w:rPr>
          <w:rFonts w:ascii="Times New Roman" w:hAnsi="Times New Roman" w:cs="Times New Roman"/>
          <w:b/>
          <w:color w:val="000000" w:themeColor="text1"/>
          <w:sz w:val="28"/>
          <w:szCs w:val="28"/>
          <w:lang w:val="en-US"/>
        </w:rPr>
      </w:pPr>
    </w:p>
    <w:p w:rsidR="008C5F23" w:rsidRPr="00C11FCC" w:rsidRDefault="008C5F23" w:rsidP="008C5F23">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b/>
          <w:color w:val="000000" w:themeColor="text1"/>
          <w:sz w:val="28"/>
          <w:szCs w:val="28"/>
          <w:lang w:val="uk-UA"/>
        </w:rPr>
        <w:t>Вправа</w:t>
      </w:r>
      <w:r w:rsidRPr="00C11FCC">
        <w:rPr>
          <w:rFonts w:ascii="Times New Roman" w:eastAsia="Times New Roman" w:hAnsi="Times New Roman" w:cs="Times New Roman"/>
          <w:b/>
          <w:color w:val="000000" w:themeColor="text1"/>
          <w:sz w:val="28"/>
          <w:szCs w:val="28"/>
          <w:lang w:val="uk-UA"/>
        </w:rPr>
        <w:t xml:space="preserve"> № </w:t>
      </w:r>
      <w:r w:rsidRPr="00C11FCC">
        <w:rPr>
          <w:rFonts w:ascii="Times New Roman" w:hAnsi="Times New Roman" w:cs="Times New Roman"/>
          <w:b/>
          <w:color w:val="000000" w:themeColor="text1"/>
          <w:sz w:val="28"/>
          <w:szCs w:val="28"/>
          <w:lang w:val="uk-UA"/>
        </w:rPr>
        <w:t>3</w:t>
      </w:r>
    </w:p>
    <w:p w:rsidR="008C5F23" w:rsidRPr="00C11FCC" w:rsidRDefault="008C5F23" w:rsidP="008C5F23">
      <w:pPr>
        <w:spacing w:after="0" w:line="240" w:lineRule="auto"/>
        <w:jc w:val="both"/>
        <w:rPr>
          <w:rFonts w:ascii="Times New Roman" w:hAnsi="Times New Roman" w:cs="Times New Roman"/>
          <w:color w:val="000000" w:themeColor="text1"/>
          <w:sz w:val="28"/>
          <w:szCs w:val="28"/>
          <w:lang w:val="uk-UA"/>
        </w:rPr>
      </w:pPr>
      <w:r w:rsidRPr="00C11FCC">
        <w:rPr>
          <w:rFonts w:ascii="Times New Roman" w:hAnsi="Times New Roman" w:cs="Times New Roman"/>
          <w:color w:val="000000" w:themeColor="text1"/>
          <w:sz w:val="28"/>
          <w:szCs w:val="28"/>
          <w:lang w:val="uk-UA"/>
        </w:rPr>
        <w:t>Розкрийте</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дужки,</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поставивши</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дієслово</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в</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i/>
          <w:iCs/>
          <w:color w:val="000000" w:themeColor="text1"/>
          <w:sz w:val="28"/>
          <w:szCs w:val="28"/>
          <w:lang w:val="en-US"/>
        </w:rPr>
        <w:t>Future</w:t>
      </w:r>
      <w:r w:rsidRPr="00C11FCC">
        <w:rPr>
          <w:rFonts w:ascii="Times New Roman" w:eastAsia="Times New Roman" w:hAnsi="Times New Roman" w:cs="Times New Roman"/>
          <w:i/>
          <w:iCs/>
          <w:color w:val="000000" w:themeColor="text1"/>
          <w:sz w:val="28"/>
          <w:szCs w:val="28"/>
          <w:lang w:val="uk-UA"/>
        </w:rPr>
        <w:t xml:space="preserve"> </w:t>
      </w:r>
      <w:r w:rsidRPr="00C11FCC">
        <w:rPr>
          <w:rFonts w:ascii="Times New Roman" w:hAnsi="Times New Roman" w:cs="Times New Roman"/>
          <w:i/>
          <w:iCs/>
          <w:color w:val="000000" w:themeColor="text1"/>
          <w:sz w:val="28"/>
          <w:szCs w:val="28"/>
          <w:lang w:val="en-US"/>
        </w:rPr>
        <w:t>Simple</w:t>
      </w:r>
      <w:r w:rsidRPr="00C11FCC">
        <w:rPr>
          <w:rFonts w:ascii="Times New Roman" w:hAnsi="Times New Roman" w:cs="Times New Roman"/>
          <w:i/>
          <w:iCs/>
          <w:color w:val="000000" w:themeColor="text1"/>
          <w:sz w:val="28"/>
          <w:szCs w:val="28"/>
          <w:lang w:val="uk-UA"/>
        </w:rPr>
        <w:t>,</w:t>
      </w:r>
      <w:r w:rsidRPr="00C11FCC">
        <w:rPr>
          <w:rFonts w:ascii="Times New Roman" w:eastAsia="Times New Roman" w:hAnsi="Times New Roman" w:cs="Times New Roman"/>
          <w:i/>
          <w:iCs/>
          <w:color w:val="000000" w:themeColor="text1"/>
          <w:sz w:val="28"/>
          <w:szCs w:val="28"/>
          <w:lang w:val="uk-UA"/>
        </w:rPr>
        <w:t xml:space="preserve"> </w:t>
      </w:r>
      <w:r w:rsidRPr="00C11FCC">
        <w:rPr>
          <w:rFonts w:ascii="Times New Roman" w:hAnsi="Times New Roman" w:cs="Times New Roman"/>
          <w:i/>
          <w:iCs/>
          <w:color w:val="000000" w:themeColor="text1"/>
          <w:sz w:val="28"/>
          <w:szCs w:val="28"/>
          <w:lang w:val="en-US"/>
        </w:rPr>
        <w:t>Future</w:t>
      </w:r>
      <w:r w:rsidRPr="00C11FCC">
        <w:rPr>
          <w:rFonts w:ascii="Times New Roman" w:eastAsia="Times New Roman" w:hAnsi="Times New Roman" w:cs="Times New Roman"/>
          <w:i/>
          <w:iCs/>
          <w:color w:val="000000" w:themeColor="text1"/>
          <w:sz w:val="28"/>
          <w:szCs w:val="28"/>
          <w:lang w:val="uk-UA"/>
        </w:rPr>
        <w:t xml:space="preserve"> </w:t>
      </w:r>
      <w:r w:rsidRPr="00C11FCC">
        <w:rPr>
          <w:rFonts w:ascii="Times New Roman" w:hAnsi="Times New Roman" w:cs="Times New Roman"/>
          <w:i/>
          <w:iCs/>
          <w:color w:val="000000" w:themeColor="text1"/>
          <w:sz w:val="28"/>
          <w:szCs w:val="28"/>
          <w:lang w:val="en-US"/>
        </w:rPr>
        <w:t>Continuous</w:t>
      </w:r>
      <w:r w:rsidRPr="00C11FCC">
        <w:rPr>
          <w:rFonts w:ascii="Times New Roman" w:eastAsia="Times New Roman" w:hAnsi="Times New Roman" w:cs="Times New Roman"/>
          <w:i/>
          <w:iCs/>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або</w:t>
      </w:r>
      <w:r w:rsidRPr="00C11FCC">
        <w:rPr>
          <w:rFonts w:ascii="Times New Roman" w:eastAsia="Times New Roman" w:hAnsi="Times New Roman" w:cs="Times New Roman"/>
          <w:i/>
          <w:iCs/>
          <w:color w:val="000000" w:themeColor="text1"/>
          <w:sz w:val="28"/>
          <w:szCs w:val="28"/>
          <w:lang w:val="uk-UA"/>
        </w:rPr>
        <w:t xml:space="preserve"> </w:t>
      </w:r>
      <w:r w:rsidRPr="00C11FCC">
        <w:rPr>
          <w:rFonts w:ascii="Times New Roman" w:hAnsi="Times New Roman" w:cs="Times New Roman"/>
          <w:i/>
          <w:iCs/>
          <w:color w:val="000000" w:themeColor="text1"/>
          <w:sz w:val="28"/>
          <w:szCs w:val="28"/>
          <w:lang w:val="en-US"/>
        </w:rPr>
        <w:t>Future</w:t>
      </w:r>
      <w:r w:rsidRPr="00C11FCC">
        <w:rPr>
          <w:rFonts w:ascii="Times New Roman" w:eastAsia="Times New Roman" w:hAnsi="Times New Roman" w:cs="Times New Roman"/>
          <w:i/>
          <w:iCs/>
          <w:color w:val="000000" w:themeColor="text1"/>
          <w:sz w:val="28"/>
          <w:szCs w:val="28"/>
          <w:lang w:val="uk-UA"/>
        </w:rPr>
        <w:t xml:space="preserve"> </w:t>
      </w:r>
      <w:r w:rsidRPr="00C11FCC">
        <w:rPr>
          <w:rFonts w:ascii="Times New Roman" w:hAnsi="Times New Roman" w:cs="Times New Roman"/>
          <w:i/>
          <w:iCs/>
          <w:color w:val="000000" w:themeColor="text1"/>
          <w:sz w:val="28"/>
          <w:szCs w:val="28"/>
          <w:lang w:val="en-US"/>
        </w:rPr>
        <w:t>Perfect</w:t>
      </w:r>
      <w:r w:rsidRPr="00C11FCC">
        <w:rPr>
          <w:rFonts w:ascii="Times New Roman" w:hAnsi="Times New Roman" w:cs="Times New Roman"/>
          <w:color w:val="000000" w:themeColor="text1"/>
          <w:sz w:val="28"/>
          <w:szCs w:val="28"/>
          <w:lang w:val="uk-UA"/>
        </w:rPr>
        <w:t>.</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Перекладіть</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речення.</w:t>
      </w:r>
    </w:p>
    <w:p w:rsidR="008C5F23" w:rsidRPr="00C11FCC" w:rsidRDefault="008C5F23" w:rsidP="008C5F23">
      <w:pPr>
        <w:spacing w:after="0" w:line="240" w:lineRule="auto"/>
        <w:jc w:val="both"/>
        <w:rPr>
          <w:rFonts w:ascii="Times New Roman" w:hAnsi="Times New Roman" w:cs="Times New Roman"/>
          <w:color w:val="000000" w:themeColor="text1"/>
          <w:sz w:val="28"/>
          <w:szCs w:val="28"/>
          <w:lang w:val="uk-UA"/>
        </w:rPr>
      </w:pPr>
    </w:p>
    <w:p w:rsidR="008C5F23" w:rsidRPr="00C11FCC" w:rsidRDefault="008C5F23" w:rsidP="008C5F23">
      <w:pPr>
        <w:widowControl w:val="0"/>
        <w:numPr>
          <w:ilvl w:val="0"/>
          <w:numId w:val="3"/>
        </w:numPr>
        <w:tabs>
          <w:tab w:val="clear" w:pos="108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We</w:t>
      </w: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ve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run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out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paper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for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printer.</w:t>
      </w:r>
      <w:r w:rsidRPr="00C11FCC">
        <w:rPr>
          <w:rFonts w:ascii="Times New Roman" w:eastAsia="Times New Roman" w:hAnsi="Times New Roman" w:cs="Times New Roman"/>
          <w:color w:val="000000" w:themeColor="text1"/>
          <w:sz w:val="28"/>
          <w:szCs w:val="28"/>
          <w:lang w:val="en-US"/>
        </w:rPr>
        <w:t>” –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(go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get)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some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from</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stock</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room.</w:t>
      </w:r>
    </w:p>
    <w:p w:rsidR="008C5F23" w:rsidRPr="00C11FCC" w:rsidRDefault="008C5F23" w:rsidP="008C5F23">
      <w:pPr>
        <w:widowControl w:val="0"/>
        <w:numPr>
          <w:ilvl w:val="0"/>
          <w:numId w:val="3"/>
        </w:numPr>
        <w:tabs>
          <w:tab w:val="clear" w:pos="108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There</w:t>
      </w: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no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point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trying</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get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meeting</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top</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managers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automotive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company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now.</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time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you</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do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it</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start).</w:t>
      </w:r>
      <w:r w:rsidRPr="00C11FCC">
        <w:rPr>
          <w:rFonts w:ascii="Times New Roman" w:eastAsia="Times New Roman" w:hAnsi="Times New Roman" w:cs="Times New Roman"/>
          <w:color w:val="000000" w:themeColor="text1"/>
          <w:sz w:val="28"/>
          <w:szCs w:val="28"/>
          <w:lang w:val="en-US"/>
        </w:rPr>
        <w:t xml:space="preserve"> </w:t>
      </w:r>
    </w:p>
    <w:p w:rsidR="008C5F23" w:rsidRPr="00C11FCC" w:rsidRDefault="008C5F23" w:rsidP="008C5F23">
      <w:pPr>
        <w:widowControl w:val="0"/>
        <w:numPr>
          <w:ilvl w:val="0"/>
          <w:numId w:val="3"/>
        </w:numPr>
        <w:tabs>
          <w:tab w:val="clear" w:pos="108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You</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won</w:t>
      </w: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able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get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Paris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plane.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air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traffic</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controllers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are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strike.</w:t>
      </w:r>
      <w:r w:rsidRPr="00C11FCC">
        <w:rPr>
          <w:rFonts w:ascii="Times New Roman" w:eastAsia="Times New Roman" w:hAnsi="Times New Roman" w:cs="Times New Roman"/>
          <w:color w:val="000000" w:themeColor="text1"/>
          <w:sz w:val="28"/>
          <w:szCs w:val="28"/>
          <w:lang w:val="en-US"/>
        </w:rPr>
        <w:t>” – “</w:t>
      </w:r>
      <w:r w:rsidRPr="00C11FCC">
        <w:rPr>
          <w:rFonts w:ascii="Times New Roman" w:hAnsi="Times New Roman" w:cs="Times New Roman"/>
          <w:color w:val="000000" w:themeColor="text1"/>
          <w:sz w:val="28"/>
          <w:szCs w:val="28"/>
          <w:lang w:val="en-US"/>
        </w:rPr>
        <w:t>Really?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take)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train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through</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tunnel.</w:t>
      </w:r>
      <w:r w:rsidRPr="00C11FCC">
        <w:rPr>
          <w:rFonts w:ascii="Times New Roman" w:eastAsia="Times New Roman" w:hAnsi="Times New Roman" w:cs="Times New Roman"/>
          <w:color w:val="000000" w:themeColor="text1"/>
          <w:sz w:val="28"/>
          <w:szCs w:val="28"/>
          <w:lang w:val="en-US"/>
        </w:rPr>
        <w:t>”</w:t>
      </w:r>
    </w:p>
    <w:p w:rsidR="008C5F23" w:rsidRPr="00C11FCC" w:rsidRDefault="008C5F23" w:rsidP="008C5F23">
      <w:pPr>
        <w:widowControl w:val="0"/>
        <w:numPr>
          <w:ilvl w:val="0"/>
          <w:numId w:val="3"/>
        </w:numPr>
        <w:tabs>
          <w:tab w:val="clear" w:pos="108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This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time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tomorrow</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busy.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have)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meeting</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with</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our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suppliers.</w:t>
      </w:r>
    </w:p>
    <w:p w:rsidR="008C5F23" w:rsidRPr="00C11FCC" w:rsidRDefault="008C5F23" w:rsidP="008C5F23">
      <w:pPr>
        <w:widowControl w:val="0"/>
        <w:numPr>
          <w:ilvl w:val="0"/>
          <w:numId w:val="3"/>
        </w:numPr>
        <w:tabs>
          <w:tab w:val="clear" w:pos="108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m</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quite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sure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they</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(not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sign)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deal.</w:t>
      </w:r>
    </w:p>
    <w:p w:rsidR="0036618C" w:rsidRPr="00C11FCC" w:rsidRDefault="0036618C" w:rsidP="0036618C">
      <w:pPr>
        <w:widowControl w:val="0"/>
        <w:tabs>
          <w:tab w:val="num" w:pos="851"/>
        </w:tabs>
        <w:suppressAutoHyphens/>
        <w:spacing w:after="0" w:line="240" w:lineRule="auto"/>
        <w:jc w:val="both"/>
        <w:rPr>
          <w:rFonts w:ascii="Times New Roman" w:hAnsi="Times New Roman" w:cs="Times New Roman"/>
          <w:color w:val="000000" w:themeColor="text1"/>
          <w:sz w:val="28"/>
          <w:szCs w:val="28"/>
          <w:lang w:val="en-US"/>
        </w:rPr>
      </w:pPr>
    </w:p>
    <w:p w:rsidR="0036618C" w:rsidRPr="00C11FCC" w:rsidRDefault="0036618C" w:rsidP="0036618C">
      <w:pPr>
        <w:pStyle w:val="a5"/>
        <w:widowControl w:val="0"/>
        <w:numPr>
          <w:ilvl w:val="1"/>
          <w:numId w:val="3"/>
        </w:numPr>
        <w:tabs>
          <w:tab w:val="clear" w:pos="144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We</w:t>
      </w: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ve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run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out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paper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for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printer.</w:t>
      </w:r>
      <w:r w:rsidRPr="00C11FCC">
        <w:rPr>
          <w:rFonts w:ascii="Times New Roman" w:eastAsia="Times New Roman" w:hAnsi="Times New Roman" w:cs="Times New Roman"/>
          <w:color w:val="000000" w:themeColor="text1"/>
          <w:sz w:val="28"/>
          <w:szCs w:val="28"/>
          <w:lang w:val="en-US"/>
        </w:rPr>
        <w:t>” –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will</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go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and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get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some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from</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stock</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room.</w:t>
      </w:r>
      <w:r w:rsidRPr="00C11FCC">
        <w:rPr>
          <w:rFonts w:ascii="Times New Roman" w:hAnsi="Times New Roman" w:cs="Times New Roman"/>
          <w:color w:val="000000" w:themeColor="text1"/>
          <w:sz w:val="28"/>
          <w:szCs w:val="28"/>
          <w:lang w:val="uk-UA"/>
        </w:rPr>
        <w:t xml:space="preserve"> –</w:t>
      </w:r>
      <w:r w:rsidR="00D36E9E" w:rsidRPr="00C11FCC">
        <w:rPr>
          <w:rFonts w:ascii="Times New Roman" w:hAnsi="Times New Roman" w:cs="Times New Roman"/>
          <w:color w:val="000000" w:themeColor="text1"/>
          <w:sz w:val="28"/>
          <w:szCs w:val="28"/>
          <w:lang w:val="en-US"/>
        </w:rPr>
        <w:t xml:space="preserve"> </w:t>
      </w:r>
      <w:r w:rsidR="00D36E9E" w:rsidRPr="00C11FCC">
        <w:rPr>
          <w:rFonts w:ascii="Times New Roman" w:eastAsia="Times New Roman" w:hAnsi="Times New Roman" w:cs="Times New Roman"/>
          <w:color w:val="000000" w:themeColor="text1"/>
          <w:sz w:val="28"/>
          <w:szCs w:val="28"/>
          <w:lang w:val="en-US"/>
        </w:rPr>
        <w:t>“</w:t>
      </w:r>
      <w:r w:rsidR="00D36E9E" w:rsidRPr="00C11FCC">
        <w:rPr>
          <w:rFonts w:ascii="Times New Roman" w:eastAsia="Times New Roman" w:hAnsi="Times New Roman" w:cs="Times New Roman"/>
          <w:color w:val="000000" w:themeColor="text1"/>
          <w:sz w:val="28"/>
          <w:szCs w:val="28"/>
          <w:lang w:val="uk-UA"/>
        </w:rPr>
        <w:t>В нас закінчився папір для принтера.</w:t>
      </w:r>
      <w:r w:rsidR="00D36E9E" w:rsidRPr="00C11FCC">
        <w:rPr>
          <w:rFonts w:ascii="Times New Roman" w:eastAsia="Times New Roman" w:hAnsi="Times New Roman" w:cs="Times New Roman"/>
          <w:color w:val="000000" w:themeColor="text1"/>
          <w:sz w:val="28"/>
          <w:szCs w:val="28"/>
          <w:lang w:val="en-US"/>
        </w:rPr>
        <w:t>”</w:t>
      </w:r>
      <w:r w:rsidR="00D36E9E" w:rsidRPr="00C11FCC">
        <w:rPr>
          <w:rFonts w:ascii="Times New Roman" w:eastAsia="Times New Roman" w:hAnsi="Times New Roman" w:cs="Times New Roman"/>
          <w:color w:val="000000" w:themeColor="text1"/>
          <w:sz w:val="28"/>
          <w:szCs w:val="28"/>
          <w:lang w:val="uk-UA"/>
        </w:rPr>
        <w:t xml:space="preserve"> - </w:t>
      </w:r>
      <w:r w:rsidR="00D36E9E" w:rsidRPr="00C11FCC">
        <w:rPr>
          <w:rFonts w:ascii="Times New Roman" w:eastAsia="Times New Roman" w:hAnsi="Times New Roman" w:cs="Times New Roman"/>
          <w:color w:val="000000" w:themeColor="text1"/>
          <w:sz w:val="28"/>
          <w:szCs w:val="28"/>
          <w:lang w:val="en-US"/>
        </w:rPr>
        <w:t>“</w:t>
      </w:r>
      <w:r w:rsidR="00D36E9E" w:rsidRPr="00C11FCC">
        <w:rPr>
          <w:rFonts w:ascii="Times New Roman" w:eastAsia="Times New Roman" w:hAnsi="Times New Roman" w:cs="Times New Roman"/>
          <w:color w:val="000000" w:themeColor="text1"/>
          <w:sz w:val="28"/>
          <w:szCs w:val="28"/>
          <w:lang w:val="uk-UA"/>
        </w:rPr>
        <w:t xml:space="preserve">Я піду та візьму на складі. </w:t>
      </w:r>
    </w:p>
    <w:p w:rsidR="0036618C" w:rsidRPr="00C11FCC" w:rsidRDefault="0036618C" w:rsidP="0036618C">
      <w:pPr>
        <w:pStyle w:val="a5"/>
        <w:widowControl w:val="0"/>
        <w:numPr>
          <w:ilvl w:val="1"/>
          <w:numId w:val="3"/>
        </w:numPr>
        <w:tabs>
          <w:tab w:val="clear" w:pos="144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There</w:t>
      </w: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no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point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trying</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get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meeting</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top</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managers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of</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automotive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company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now.</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time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you</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do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will</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have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started</w:t>
      </w:r>
      <w:r w:rsidRPr="00C11FCC">
        <w:rPr>
          <w:rFonts w:ascii="Times New Roman" w:hAnsi="Times New Roman" w:cs="Times New Roman"/>
          <w:color w:val="000000" w:themeColor="text1"/>
          <w:sz w:val="28"/>
          <w:szCs w:val="28"/>
          <w:lang w:val="en-US"/>
        </w:rPr>
        <w:t>.</w:t>
      </w:r>
      <w:r w:rsidRPr="00C11FCC">
        <w:rPr>
          <w:rFonts w:ascii="Times New Roman" w:eastAsia="Times New Roman" w:hAnsi="Times New Roman" w:cs="Times New Roman"/>
          <w:color w:val="000000" w:themeColor="text1"/>
          <w:sz w:val="28"/>
          <w:szCs w:val="28"/>
          <w:lang w:val="en-US"/>
        </w:rPr>
        <w:t xml:space="preserve"> </w:t>
      </w:r>
      <w:r w:rsidR="00D36E9E" w:rsidRPr="00C11FCC">
        <w:rPr>
          <w:rFonts w:ascii="Times New Roman" w:eastAsia="Times New Roman" w:hAnsi="Times New Roman" w:cs="Times New Roman"/>
          <w:color w:val="000000" w:themeColor="text1"/>
          <w:sz w:val="28"/>
          <w:szCs w:val="28"/>
          <w:lang w:val="uk-UA"/>
        </w:rPr>
        <w:t xml:space="preserve">– </w:t>
      </w:r>
      <w:r w:rsidR="00C35655" w:rsidRPr="00C11FCC">
        <w:rPr>
          <w:rFonts w:ascii="Times New Roman" w:eastAsia="Times New Roman" w:hAnsi="Times New Roman" w:cs="Times New Roman"/>
          <w:color w:val="000000" w:themeColor="text1"/>
          <w:sz w:val="28"/>
          <w:szCs w:val="28"/>
          <w:lang w:val="uk-UA"/>
        </w:rPr>
        <w:t xml:space="preserve">Немає </w:t>
      </w:r>
      <w:r w:rsidR="00D36E9E" w:rsidRPr="00C11FCC">
        <w:rPr>
          <w:rFonts w:ascii="Times New Roman" w:eastAsia="Times New Roman" w:hAnsi="Times New Roman" w:cs="Times New Roman"/>
          <w:color w:val="000000" w:themeColor="text1"/>
          <w:sz w:val="28"/>
          <w:szCs w:val="28"/>
          <w:lang w:val="uk-UA"/>
        </w:rPr>
        <w:t xml:space="preserve"> сенсу намагатися </w:t>
      </w:r>
      <w:r w:rsidR="00C35655" w:rsidRPr="00C11FCC">
        <w:rPr>
          <w:rFonts w:ascii="Times New Roman" w:eastAsia="Times New Roman" w:hAnsi="Times New Roman" w:cs="Times New Roman"/>
          <w:color w:val="000000" w:themeColor="text1"/>
          <w:sz w:val="28"/>
          <w:szCs w:val="28"/>
          <w:lang w:val="uk-UA"/>
        </w:rPr>
        <w:t>потрапити на зустріч топ менеджерів</w:t>
      </w:r>
      <w:r w:rsidR="00D36E9E" w:rsidRPr="00C11FCC">
        <w:rPr>
          <w:rFonts w:ascii="Times New Roman" w:eastAsia="Times New Roman" w:hAnsi="Times New Roman" w:cs="Times New Roman"/>
          <w:color w:val="000000" w:themeColor="text1"/>
          <w:sz w:val="28"/>
          <w:szCs w:val="28"/>
          <w:lang w:val="uk-UA"/>
        </w:rPr>
        <w:t xml:space="preserve"> автомобільної компанії. До того часу як ти зробиш, </w:t>
      </w:r>
      <w:r w:rsidR="00C35655" w:rsidRPr="00C11FCC">
        <w:rPr>
          <w:rFonts w:ascii="Times New Roman" w:eastAsia="Times New Roman" w:hAnsi="Times New Roman" w:cs="Times New Roman"/>
          <w:color w:val="000000" w:themeColor="text1"/>
          <w:sz w:val="28"/>
          <w:szCs w:val="28"/>
          <w:lang w:val="uk-UA"/>
        </w:rPr>
        <w:t>вона</w:t>
      </w:r>
      <w:r w:rsidR="00D36E9E" w:rsidRPr="00C11FCC">
        <w:rPr>
          <w:rFonts w:ascii="Times New Roman" w:eastAsia="Times New Roman" w:hAnsi="Times New Roman" w:cs="Times New Roman"/>
          <w:color w:val="000000" w:themeColor="text1"/>
          <w:sz w:val="28"/>
          <w:szCs w:val="28"/>
          <w:lang w:val="uk-UA"/>
        </w:rPr>
        <w:t xml:space="preserve"> вже почнеться. </w:t>
      </w:r>
    </w:p>
    <w:p w:rsidR="0036618C" w:rsidRPr="00C11FCC" w:rsidRDefault="0036618C" w:rsidP="0036618C">
      <w:pPr>
        <w:pStyle w:val="a5"/>
        <w:widowControl w:val="0"/>
        <w:numPr>
          <w:ilvl w:val="1"/>
          <w:numId w:val="3"/>
        </w:numPr>
        <w:tabs>
          <w:tab w:val="clear" w:pos="1440"/>
          <w:tab w:val="num" w:pos="851"/>
        </w:tabs>
        <w:suppressAutoHyphens/>
        <w:spacing w:after="0" w:line="240" w:lineRule="auto"/>
        <w:ind w:left="851" w:hanging="425"/>
        <w:jc w:val="both"/>
        <w:rPr>
          <w:rFonts w:ascii="Times New Roman" w:hAnsi="Times New Roman" w:cs="Times New Roman"/>
          <w:color w:val="000000" w:themeColor="text1"/>
          <w:sz w:val="28"/>
          <w:szCs w:val="28"/>
          <w:lang w:val="uk-UA"/>
        </w:rPr>
      </w:pP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You</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won</w:t>
      </w: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able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get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Paris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by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plane.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air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traffic</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controllers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are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on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strike.</w:t>
      </w:r>
      <w:r w:rsidRPr="00C11FCC">
        <w:rPr>
          <w:rFonts w:ascii="Times New Roman" w:eastAsia="Times New Roman" w:hAnsi="Times New Roman" w:cs="Times New Roman"/>
          <w:color w:val="000000" w:themeColor="text1"/>
          <w:sz w:val="28"/>
          <w:szCs w:val="28"/>
          <w:lang w:val="en-US"/>
        </w:rPr>
        <w:t>” – “</w:t>
      </w:r>
      <w:r w:rsidRPr="00C11FCC">
        <w:rPr>
          <w:rFonts w:ascii="Times New Roman" w:hAnsi="Times New Roman" w:cs="Times New Roman"/>
          <w:color w:val="000000" w:themeColor="text1"/>
          <w:sz w:val="28"/>
          <w:szCs w:val="28"/>
          <w:lang w:val="en-US"/>
        </w:rPr>
        <w:t>Really?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will</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take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train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through</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tunnel.</w:t>
      </w:r>
      <w:r w:rsidRPr="00C11FCC">
        <w:rPr>
          <w:rFonts w:ascii="Times New Roman" w:eastAsia="Times New Roman" w:hAnsi="Times New Roman" w:cs="Times New Roman"/>
          <w:color w:val="000000" w:themeColor="text1"/>
          <w:sz w:val="28"/>
          <w:szCs w:val="28"/>
          <w:lang w:val="en-US"/>
        </w:rPr>
        <w:t>”</w:t>
      </w:r>
      <w:r w:rsidR="00D36E9E" w:rsidRPr="00C11FCC">
        <w:rPr>
          <w:rFonts w:ascii="Times New Roman" w:eastAsia="Times New Roman" w:hAnsi="Times New Roman" w:cs="Times New Roman"/>
          <w:color w:val="000000" w:themeColor="text1"/>
          <w:sz w:val="28"/>
          <w:szCs w:val="28"/>
          <w:lang w:val="uk-UA"/>
        </w:rPr>
        <w:t xml:space="preserve"> – </w:t>
      </w:r>
      <w:r w:rsidR="00D36E9E" w:rsidRPr="00C11FCC">
        <w:rPr>
          <w:rFonts w:ascii="Times New Roman" w:eastAsia="Times New Roman" w:hAnsi="Times New Roman" w:cs="Times New Roman"/>
          <w:color w:val="000000" w:themeColor="text1"/>
          <w:sz w:val="28"/>
          <w:szCs w:val="28"/>
          <w:lang w:val="en-US"/>
        </w:rPr>
        <w:t>“</w:t>
      </w:r>
      <w:r w:rsidR="00D36E9E" w:rsidRPr="00C11FCC">
        <w:rPr>
          <w:rFonts w:ascii="Times New Roman" w:eastAsia="Times New Roman" w:hAnsi="Times New Roman" w:cs="Times New Roman"/>
          <w:color w:val="000000" w:themeColor="text1"/>
          <w:sz w:val="28"/>
          <w:szCs w:val="28"/>
          <w:lang w:val="uk-UA"/>
        </w:rPr>
        <w:t>Ти не зможеш добратися до Парижу літаком. Диспетчери повітряного руху оголосили страйк.</w:t>
      </w:r>
      <w:r w:rsidR="00D36E9E" w:rsidRPr="00C11FCC">
        <w:rPr>
          <w:rFonts w:ascii="Times New Roman" w:eastAsia="Times New Roman" w:hAnsi="Times New Roman" w:cs="Times New Roman"/>
          <w:color w:val="000000" w:themeColor="text1"/>
          <w:sz w:val="28"/>
          <w:szCs w:val="28"/>
        </w:rPr>
        <w:t>”</w:t>
      </w:r>
      <w:r w:rsidR="00D36E9E" w:rsidRPr="00C11FCC">
        <w:rPr>
          <w:rFonts w:ascii="Times New Roman" w:eastAsia="Times New Roman" w:hAnsi="Times New Roman" w:cs="Times New Roman"/>
          <w:color w:val="000000" w:themeColor="text1"/>
          <w:sz w:val="28"/>
          <w:szCs w:val="28"/>
          <w:lang w:val="uk-UA"/>
        </w:rPr>
        <w:t xml:space="preserve"> – </w:t>
      </w:r>
      <w:r w:rsidR="00D36E9E" w:rsidRPr="00C11FCC">
        <w:rPr>
          <w:rFonts w:ascii="Times New Roman" w:eastAsia="Times New Roman" w:hAnsi="Times New Roman" w:cs="Times New Roman"/>
          <w:color w:val="000000" w:themeColor="text1"/>
          <w:sz w:val="28"/>
          <w:szCs w:val="28"/>
        </w:rPr>
        <w:t>“</w:t>
      </w:r>
      <w:r w:rsidR="00D36E9E" w:rsidRPr="00C11FCC">
        <w:rPr>
          <w:rFonts w:ascii="Times New Roman" w:eastAsia="Times New Roman" w:hAnsi="Times New Roman" w:cs="Times New Roman"/>
          <w:color w:val="000000" w:themeColor="text1"/>
          <w:sz w:val="28"/>
          <w:szCs w:val="28"/>
          <w:lang w:val="uk-UA"/>
        </w:rPr>
        <w:t>Справді? Тоді я сяду на потяг через тунель.</w:t>
      </w:r>
      <w:r w:rsidR="00D36E9E" w:rsidRPr="00C11FCC">
        <w:rPr>
          <w:rFonts w:ascii="Times New Roman" w:eastAsia="Times New Roman" w:hAnsi="Times New Roman" w:cs="Times New Roman"/>
          <w:color w:val="000000" w:themeColor="text1"/>
          <w:sz w:val="28"/>
          <w:szCs w:val="28"/>
        </w:rPr>
        <w:t>”</w:t>
      </w:r>
    </w:p>
    <w:p w:rsidR="0036618C" w:rsidRPr="00C11FCC" w:rsidRDefault="0036618C" w:rsidP="0036618C">
      <w:pPr>
        <w:pStyle w:val="a5"/>
        <w:widowControl w:val="0"/>
        <w:numPr>
          <w:ilvl w:val="1"/>
          <w:numId w:val="3"/>
        </w:numPr>
        <w:tabs>
          <w:tab w:val="clear" w:pos="1440"/>
          <w:tab w:val="num" w:pos="851"/>
        </w:tabs>
        <w:suppressAutoHyphens/>
        <w:spacing w:after="0" w:line="240" w:lineRule="auto"/>
        <w:ind w:left="851" w:hanging="425"/>
        <w:jc w:val="both"/>
        <w:rPr>
          <w:rFonts w:ascii="Times New Roman" w:hAnsi="Times New Roman" w:cs="Times New Roman"/>
          <w:color w:val="000000" w:themeColor="text1"/>
          <w:sz w:val="28"/>
          <w:szCs w:val="28"/>
          <w:lang w:val="uk-UA"/>
        </w:rPr>
      </w:pPr>
      <w:r w:rsidRPr="00C11FCC">
        <w:rPr>
          <w:rFonts w:ascii="Times New Roman" w:hAnsi="Times New Roman" w:cs="Times New Roman"/>
          <w:color w:val="000000" w:themeColor="text1"/>
          <w:sz w:val="28"/>
          <w:szCs w:val="28"/>
          <w:lang w:val="en-US"/>
        </w:rPr>
        <w:t>This</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time</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tomorrow</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eastAsia="Times New Roman" w:hAnsi="Times New Roman" w:cs="Times New Roman"/>
          <w:color w:val="000000" w:themeColor="text1"/>
          <w:sz w:val="28"/>
          <w:szCs w:val="28"/>
          <w:u w:val="single"/>
          <w:lang w:val="en-US"/>
        </w:rPr>
        <w:t>will</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eastAsia="Times New Roman" w:hAnsi="Times New Roman" w:cs="Times New Roman"/>
          <w:color w:val="000000" w:themeColor="text1"/>
          <w:sz w:val="28"/>
          <w:szCs w:val="28"/>
          <w:u w:val="single"/>
          <w:lang w:val="en-US"/>
        </w:rPr>
        <w:t>be</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busy</w:t>
      </w:r>
      <w:r w:rsidRPr="00C11FCC">
        <w:rPr>
          <w:rFonts w:ascii="Times New Roman" w:hAnsi="Times New Roman" w:cs="Times New Roman"/>
          <w:color w:val="000000" w:themeColor="text1"/>
          <w:sz w:val="28"/>
          <w:szCs w:val="28"/>
          <w:lang w:val="uk-UA"/>
        </w:rPr>
        <w:t>.</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uk-UA"/>
        </w:rPr>
        <w:t xml:space="preserve"> </w:t>
      </w:r>
      <w:r w:rsidR="00D36E9E" w:rsidRPr="00C11FCC">
        <w:rPr>
          <w:rFonts w:ascii="Times New Roman" w:eastAsia="Times New Roman" w:hAnsi="Times New Roman" w:cs="Times New Roman"/>
          <w:color w:val="000000" w:themeColor="text1"/>
          <w:sz w:val="28"/>
          <w:szCs w:val="28"/>
          <w:u w:val="single"/>
          <w:lang w:val="en-US"/>
        </w:rPr>
        <w:t>will</w:t>
      </w:r>
      <w:r w:rsidR="00D36E9E" w:rsidRPr="00C11FCC">
        <w:rPr>
          <w:rFonts w:ascii="Times New Roman" w:eastAsia="Times New Roman" w:hAnsi="Times New Roman" w:cs="Times New Roman"/>
          <w:color w:val="000000" w:themeColor="text1"/>
          <w:sz w:val="28"/>
          <w:szCs w:val="28"/>
          <w:lang w:val="uk-UA"/>
        </w:rPr>
        <w:t xml:space="preserve"> </w:t>
      </w:r>
      <w:r w:rsidR="00D36E9E" w:rsidRPr="00C11FCC">
        <w:rPr>
          <w:rFonts w:ascii="Times New Roman" w:eastAsia="Times New Roman" w:hAnsi="Times New Roman" w:cs="Times New Roman"/>
          <w:color w:val="000000" w:themeColor="text1"/>
          <w:sz w:val="28"/>
          <w:szCs w:val="28"/>
          <w:u w:val="single"/>
          <w:lang w:val="en-US"/>
        </w:rPr>
        <w:t>be</w:t>
      </w:r>
      <w:r w:rsidR="00D36E9E" w:rsidRPr="00C11FCC">
        <w:rPr>
          <w:rFonts w:ascii="Times New Roman" w:eastAsia="Times New Roman" w:hAnsi="Times New Roman" w:cs="Times New Roman"/>
          <w:color w:val="000000" w:themeColor="text1"/>
          <w:sz w:val="28"/>
          <w:szCs w:val="28"/>
          <w:lang w:val="uk-UA"/>
        </w:rPr>
        <w:t xml:space="preserve"> </w:t>
      </w:r>
      <w:r w:rsidR="00D36E9E" w:rsidRPr="00C11FCC">
        <w:rPr>
          <w:rFonts w:ascii="Times New Roman" w:eastAsia="Times New Roman" w:hAnsi="Times New Roman" w:cs="Times New Roman"/>
          <w:color w:val="000000" w:themeColor="text1"/>
          <w:sz w:val="28"/>
          <w:szCs w:val="28"/>
          <w:u w:val="single"/>
          <w:lang w:val="en-US"/>
        </w:rPr>
        <w:t>having</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a</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meeting</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with</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our</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suppliers</w:t>
      </w:r>
      <w:r w:rsidRPr="00C11FCC">
        <w:rPr>
          <w:rFonts w:ascii="Times New Roman" w:hAnsi="Times New Roman" w:cs="Times New Roman"/>
          <w:color w:val="000000" w:themeColor="text1"/>
          <w:sz w:val="28"/>
          <w:szCs w:val="28"/>
          <w:lang w:val="uk-UA"/>
        </w:rPr>
        <w:t>.</w:t>
      </w:r>
      <w:r w:rsidR="00D36E9E" w:rsidRPr="00C11FCC">
        <w:rPr>
          <w:rFonts w:ascii="Times New Roman" w:hAnsi="Times New Roman" w:cs="Times New Roman"/>
          <w:color w:val="000000" w:themeColor="text1"/>
          <w:sz w:val="28"/>
          <w:szCs w:val="28"/>
          <w:lang w:val="uk-UA"/>
        </w:rPr>
        <w:t xml:space="preserve"> -  В цей час завтра я буду зайнятий. Я буду зустрічатися з нашими постачальниками. </w:t>
      </w:r>
    </w:p>
    <w:p w:rsidR="0036618C" w:rsidRPr="00C11FCC" w:rsidRDefault="0036618C" w:rsidP="0036618C">
      <w:pPr>
        <w:pStyle w:val="a5"/>
        <w:widowControl w:val="0"/>
        <w:numPr>
          <w:ilvl w:val="1"/>
          <w:numId w:val="3"/>
        </w:numPr>
        <w:tabs>
          <w:tab w:val="clear" w:pos="1440"/>
          <w:tab w:val="num" w:pos="851"/>
        </w:tabs>
        <w:suppressAutoHyphens/>
        <w:spacing w:after="0" w:line="240" w:lineRule="auto"/>
        <w:ind w:left="851" w:hanging="425"/>
        <w:jc w:val="both"/>
        <w:rPr>
          <w:rFonts w:ascii="Times New Roman" w:hAnsi="Times New Roman" w:cs="Times New Roman"/>
          <w:color w:val="000000" w:themeColor="text1"/>
          <w:sz w:val="28"/>
          <w:szCs w:val="28"/>
          <w:lang w:val="uk-UA"/>
        </w:rPr>
      </w:pP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uk-UA"/>
        </w:rPr>
        <w:t>’</w:t>
      </w:r>
      <w:r w:rsidRPr="00C11FCC">
        <w:rPr>
          <w:rFonts w:ascii="Times New Roman" w:hAnsi="Times New Roman" w:cs="Times New Roman"/>
          <w:color w:val="000000" w:themeColor="text1"/>
          <w:sz w:val="28"/>
          <w:szCs w:val="28"/>
          <w:lang w:val="en-US"/>
        </w:rPr>
        <w:t>m</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quite</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sure</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they</w:t>
      </w:r>
      <w:r w:rsidRPr="00C11FCC">
        <w:rPr>
          <w:rFonts w:ascii="Times New Roman" w:eastAsia="Times New Roman" w:hAnsi="Times New Roman" w:cs="Times New Roman"/>
          <w:color w:val="000000" w:themeColor="text1"/>
          <w:sz w:val="28"/>
          <w:szCs w:val="28"/>
          <w:lang w:val="uk-UA"/>
        </w:rPr>
        <w:t xml:space="preserve"> </w:t>
      </w:r>
      <w:r w:rsidR="00D36E9E" w:rsidRPr="00C11FCC">
        <w:rPr>
          <w:rFonts w:ascii="Times New Roman" w:eastAsia="Times New Roman" w:hAnsi="Times New Roman" w:cs="Times New Roman"/>
          <w:color w:val="000000" w:themeColor="text1"/>
          <w:sz w:val="28"/>
          <w:szCs w:val="28"/>
          <w:u w:val="single"/>
          <w:lang w:val="en-US"/>
        </w:rPr>
        <w:t>won</w:t>
      </w:r>
      <w:r w:rsidR="00D36E9E" w:rsidRPr="00C11FCC">
        <w:rPr>
          <w:rFonts w:ascii="Times New Roman" w:eastAsia="Times New Roman" w:hAnsi="Times New Roman" w:cs="Times New Roman"/>
          <w:color w:val="000000" w:themeColor="text1"/>
          <w:sz w:val="28"/>
          <w:szCs w:val="28"/>
          <w:u w:val="single"/>
          <w:lang w:val="uk-UA"/>
        </w:rPr>
        <w:t>’</w:t>
      </w:r>
      <w:r w:rsidR="00D36E9E" w:rsidRPr="00C11FCC">
        <w:rPr>
          <w:rFonts w:ascii="Times New Roman" w:eastAsia="Times New Roman" w:hAnsi="Times New Roman" w:cs="Times New Roman"/>
          <w:color w:val="000000" w:themeColor="text1"/>
          <w:sz w:val="28"/>
          <w:szCs w:val="28"/>
          <w:u w:val="single"/>
          <w:lang w:val="en-US"/>
        </w:rPr>
        <w:t>t</w:t>
      </w:r>
      <w:r w:rsidR="00D36E9E" w:rsidRPr="00C11FCC">
        <w:rPr>
          <w:rFonts w:ascii="Times New Roman" w:eastAsia="Times New Roman" w:hAnsi="Times New Roman" w:cs="Times New Roman"/>
          <w:color w:val="000000" w:themeColor="text1"/>
          <w:sz w:val="28"/>
          <w:szCs w:val="28"/>
          <w:lang w:val="uk-UA"/>
        </w:rPr>
        <w:t xml:space="preserve"> </w:t>
      </w:r>
      <w:r w:rsidR="00D36E9E" w:rsidRPr="00C11FCC">
        <w:rPr>
          <w:rFonts w:ascii="Times New Roman" w:eastAsia="Times New Roman" w:hAnsi="Times New Roman" w:cs="Times New Roman"/>
          <w:color w:val="000000" w:themeColor="text1"/>
          <w:sz w:val="28"/>
          <w:szCs w:val="28"/>
          <w:u w:val="single"/>
          <w:lang w:val="en-US"/>
        </w:rPr>
        <w:t>sign</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deal</w:t>
      </w:r>
      <w:r w:rsidRPr="00C11FCC">
        <w:rPr>
          <w:rFonts w:ascii="Times New Roman" w:hAnsi="Times New Roman" w:cs="Times New Roman"/>
          <w:color w:val="000000" w:themeColor="text1"/>
          <w:sz w:val="28"/>
          <w:szCs w:val="28"/>
          <w:lang w:val="uk-UA"/>
        </w:rPr>
        <w:t>.</w:t>
      </w:r>
      <w:r w:rsidR="00D36E9E" w:rsidRPr="00C11FCC">
        <w:rPr>
          <w:rFonts w:ascii="Times New Roman" w:hAnsi="Times New Roman" w:cs="Times New Roman"/>
          <w:color w:val="000000" w:themeColor="text1"/>
          <w:sz w:val="28"/>
          <w:szCs w:val="28"/>
          <w:lang w:val="uk-UA"/>
        </w:rPr>
        <w:t xml:space="preserve"> – Я цілком впевнений, що вони не підпишуть угоду.</w:t>
      </w:r>
    </w:p>
    <w:p w:rsidR="0036618C" w:rsidRPr="00C11FCC" w:rsidRDefault="0036618C" w:rsidP="0036618C">
      <w:pPr>
        <w:widowControl w:val="0"/>
        <w:suppressAutoHyphens/>
        <w:spacing w:after="0" w:line="240" w:lineRule="auto"/>
        <w:jc w:val="both"/>
        <w:rPr>
          <w:rFonts w:ascii="Times New Roman" w:hAnsi="Times New Roman" w:cs="Times New Roman"/>
          <w:color w:val="000000" w:themeColor="text1"/>
          <w:sz w:val="28"/>
          <w:szCs w:val="28"/>
          <w:lang w:val="uk-UA"/>
        </w:rPr>
      </w:pPr>
    </w:p>
    <w:p w:rsidR="008C5F23" w:rsidRPr="00C11FCC" w:rsidRDefault="008C5F23" w:rsidP="008C5F23">
      <w:pPr>
        <w:spacing w:after="0" w:line="240" w:lineRule="auto"/>
        <w:ind w:left="360"/>
        <w:jc w:val="both"/>
        <w:rPr>
          <w:rFonts w:ascii="Times New Roman" w:hAnsi="Times New Roman" w:cs="Times New Roman"/>
          <w:color w:val="000000" w:themeColor="text1"/>
          <w:sz w:val="28"/>
          <w:szCs w:val="28"/>
          <w:lang w:val="uk-UA"/>
        </w:rPr>
      </w:pPr>
    </w:p>
    <w:p w:rsidR="008C5F23" w:rsidRPr="00C11FCC" w:rsidRDefault="008C5F23" w:rsidP="008C5F23">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b/>
          <w:color w:val="000000" w:themeColor="text1"/>
          <w:sz w:val="28"/>
          <w:szCs w:val="28"/>
          <w:lang w:val="uk-UA"/>
        </w:rPr>
        <w:t>Вправа</w:t>
      </w:r>
      <w:r w:rsidRPr="00C11FCC">
        <w:rPr>
          <w:rFonts w:ascii="Times New Roman" w:eastAsia="Times New Roman" w:hAnsi="Times New Roman" w:cs="Times New Roman"/>
          <w:b/>
          <w:color w:val="000000" w:themeColor="text1"/>
          <w:sz w:val="28"/>
          <w:szCs w:val="28"/>
          <w:lang w:val="uk-UA"/>
        </w:rPr>
        <w:t xml:space="preserve"> № </w:t>
      </w:r>
      <w:r w:rsidRPr="00C11FCC">
        <w:rPr>
          <w:rFonts w:ascii="Times New Roman" w:hAnsi="Times New Roman" w:cs="Times New Roman"/>
          <w:b/>
          <w:color w:val="000000" w:themeColor="text1"/>
          <w:sz w:val="28"/>
          <w:szCs w:val="28"/>
          <w:lang w:val="uk-UA"/>
        </w:rPr>
        <w:t>4</w:t>
      </w:r>
    </w:p>
    <w:p w:rsidR="008C5F23" w:rsidRPr="00C11FCC" w:rsidRDefault="008C5F23" w:rsidP="008C5F23">
      <w:pPr>
        <w:spacing w:after="0" w:line="240" w:lineRule="auto"/>
        <w:jc w:val="both"/>
        <w:rPr>
          <w:rFonts w:ascii="Times New Roman" w:hAnsi="Times New Roman" w:cs="Times New Roman"/>
          <w:color w:val="000000" w:themeColor="text1"/>
          <w:sz w:val="28"/>
          <w:szCs w:val="28"/>
          <w:lang w:val="uk-UA"/>
        </w:rPr>
      </w:pPr>
      <w:r w:rsidRPr="00C11FCC">
        <w:rPr>
          <w:rFonts w:ascii="Times New Roman" w:hAnsi="Times New Roman" w:cs="Times New Roman"/>
          <w:color w:val="000000" w:themeColor="text1"/>
          <w:sz w:val="28"/>
          <w:szCs w:val="28"/>
          <w:lang w:val="uk-UA"/>
        </w:rPr>
        <w:lastRenderedPageBreak/>
        <w:t>Доповніть</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речення,</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використовуючи</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прикметники</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у</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вищому</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та</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найвищому</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ступені.</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Перекладіть</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речення</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українською</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мовою.</w:t>
      </w:r>
    </w:p>
    <w:p w:rsidR="008C5F23" w:rsidRPr="00C11FCC" w:rsidRDefault="008C5F23" w:rsidP="008C5F23">
      <w:pPr>
        <w:spacing w:after="0" w:line="240" w:lineRule="auto"/>
        <w:jc w:val="both"/>
        <w:rPr>
          <w:rFonts w:ascii="Times New Roman" w:hAnsi="Times New Roman" w:cs="Times New Roman"/>
          <w:color w:val="000000" w:themeColor="text1"/>
          <w:sz w:val="28"/>
          <w:szCs w:val="28"/>
          <w:lang w:val="uk-UA"/>
        </w:rPr>
      </w:pPr>
    </w:p>
    <w:p w:rsidR="008C5F23" w:rsidRPr="00C11FCC" w:rsidRDefault="008C5F23" w:rsidP="008C5F23">
      <w:pPr>
        <w:widowControl w:val="0"/>
        <w:numPr>
          <w:ilvl w:val="0"/>
          <w:numId w:val="4"/>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 (large) possible maintenance expense for an electric vehicle is a replacement battery pack.</w:t>
      </w:r>
      <w:r w:rsidRPr="00C11FCC">
        <w:rPr>
          <w:rFonts w:ascii="Times New Roman" w:eastAsia="Times New Roman" w:hAnsi="Times New Roman" w:cs="Times New Roman"/>
          <w:color w:val="000000" w:themeColor="text1"/>
          <w:sz w:val="28"/>
          <w:szCs w:val="28"/>
          <w:lang w:val="en-US"/>
        </w:rPr>
        <w:t xml:space="preserve"> </w:t>
      </w:r>
    </w:p>
    <w:p w:rsidR="008C5F23" w:rsidRPr="00C11FCC" w:rsidRDefault="008C5F23" w:rsidP="008C5F23">
      <w:pPr>
        <w:widowControl w:val="0"/>
        <w:numPr>
          <w:ilvl w:val="0"/>
          <w:numId w:val="4"/>
        </w:numPr>
        <w:tabs>
          <w:tab w:val="clear" w:pos="72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(fast)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lang w:val="uk-UA"/>
        </w:rPr>
        <w: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(reliable)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transportation,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en-US"/>
        </w:rPr>
        <w:t>(little)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inventory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required.</w:t>
      </w:r>
    </w:p>
    <w:p w:rsidR="008C5F23" w:rsidRPr="00C11FCC" w:rsidRDefault="008C5F23" w:rsidP="008C5F23">
      <w:pPr>
        <w:widowControl w:val="0"/>
        <w:numPr>
          <w:ilvl w:val="0"/>
          <w:numId w:val="4"/>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like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living</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near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city.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It</w:t>
      </w: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lot</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(convenient).</w:t>
      </w:r>
      <w:r w:rsidRPr="00C11FCC">
        <w:rPr>
          <w:rFonts w:ascii="Times New Roman" w:eastAsia="Times New Roman" w:hAnsi="Times New Roman" w:cs="Times New Roman"/>
          <w:color w:val="000000" w:themeColor="text1"/>
          <w:sz w:val="28"/>
          <w:szCs w:val="28"/>
          <w:lang w:val="en-US"/>
        </w:rPr>
        <w:t xml:space="preserve"> </w:t>
      </w:r>
    </w:p>
    <w:p w:rsidR="008C5F23" w:rsidRPr="00C11FCC" w:rsidRDefault="008C5F23" w:rsidP="008C5F23">
      <w:pPr>
        <w:widowControl w:val="0"/>
        <w:numPr>
          <w:ilvl w:val="0"/>
          <w:numId w:val="4"/>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achieve</w:t>
      </w:r>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(elegant)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stylish</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look,</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designer</w:t>
      </w:r>
      <w:r w:rsidRPr="00C11FCC">
        <w:rPr>
          <w:rFonts w:ascii="Times New Roman" w:eastAsia="Times New Roman" w:hAnsi="Times New Roman" w:cs="Times New Roman"/>
          <w:color w:val="000000" w:themeColor="text1"/>
          <w:sz w:val="28"/>
          <w:szCs w:val="28"/>
          <w:lang w:val="en-US"/>
        </w:rPr>
        <w:t xml:space="preserve"> </w:t>
      </w:r>
      <w:proofErr w:type="gramStart"/>
      <w:r w:rsidRPr="00C11FCC">
        <w:rPr>
          <w:rFonts w:ascii="Times New Roman" w:hAnsi="Times New Roman" w:cs="Times New Roman"/>
          <w:color w:val="000000" w:themeColor="text1"/>
          <w:sz w:val="28"/>
          <w:szCs w:val="28"/>
          <w:lang w:val="en-US"/>
        </w:rPr>
        <w:t>uses</w:t>
      </w:r>
      <w:proofErr w:type="gramEnd"/>
      <w:r w:rsidRPr="00C11FCC">
        <w:rPr>
          <w:rFonts w:ascii="Times New Roman" w:eastAsia="Times New Roman" w:hAnsi="Times New Roman" w:cs="Times New Roman"/>
          <w:color w:val="000000" w:themeColor="text1"/>
          <w:sz w:val="28"/>
          <w:szCs w:val="28"/>
          <w:lang w:val="en-US"/>
        </w:rPr>
        <w:t xml:space="preserve"> … </w:t>
      </w:r>
      <w:r w:rsidRPr="00C11FCC">
        <w:rPr>
          <w:rFonts w:ascii="Times New Roman" w:hAnsi="Times New Roman" w:cs="Times New Roman"/>
          <w:color w:val="000000" w:themeColor="text1"/>
          <w:sz w:val="28"/>
          <w:szCs w:val="28"/>
          <w:lang w:val="en-US"/>
        </w:rPr>
        <w:t>(expensive)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materials.</w:t>
      </w:r>
      <w:r w:rsidRPr="00C11FCC">
        <w:rPr>
          <w:rFonts w:ascii="Times New Roman" w:eastAsia="Times New Roman" w:hAnsi="Times New Roman" w:cs="Times New Roman"/>
          <w:color w:val="000000" w:themeColor="text1"/>
          <w:sz w:val="28"/>
          <w:szCs w:val="28"/>
          <w:lang w:val="en-US"/>
        </w:rPr>
        <w:t xml:space="preserve"> </w:t>
      </w:r>
    </w:p>
    <w:p w:rsidR="008C5F23" w:rsidRPr="00C11FCC" w:rsidRDefault="008C5F23" w:rsidP="008C5F23">
      <w:pPr>
        <w:widowControl w:val="0"/>
        <w:numPr>
          <w:ilvl w:val="0"/>
          <w:numId w:val="4"/>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eastAsia="Times New Roman" w:hAnsi="Times New Roman" w:cs="Times New Roman"/>
          <w:color w:val="000000" w:themeColor="text1"/>
          <w:sz w:val="28"/>
          <w:szCs w:val="28"/>
          <w:lang w:val="en-US"/>
        </w:rPr>
        <w:t>Electricity prices are … (low) than gasoline prices on a per-mile basis.</w:t>
      </w:r>
    </w:p>
    <w:p w:rsidR="006878A0" w:rsidRPr="00C11FCC" w:rsidRDefault="006878A0" w:rsidP="006878A0">
      <w:pPr>
        <w:widowControl w:val="0"/>
        <w:tabs>
          <w:tab w:val="num" w:pos="851"/>
        </w:tabs>
        <w:suppressAutoHyphens/>
        <w:spacing w:after="0" w:line="240" w:lineRule="auto"/>
        <w:jc w:val="both"/>
        <w:rPr>
          <w:rFonts w:ascii="Times New Roman" w:eastAsia="Times New Roman" w:hAnsi="Times New Roman" w:cs="Times New Roman"/>
          <w:color w:val="000000" w:themeColor="text1"/>
          <w:sz w:val="28"/>
          <w:szCs w:val="28"/>
          <w:lang w:val="en-US"/>
        </w:rPr>
      </w:pPr>
    </w:p>
    <w:p w:rsidR="006878A0" w:rsidRPr="00C11FCC" w:rsidRDefault="006878A0" w:rsidP="006878A0">
      <w:pPr>
        <w:pStyle w:val="a5"/>
        <w:widowControl w:val="0"/>
        <w:numPr>
          <w:ilvl w:val="2"/>
          <w:numId w:val="3"/>
        </w:numPr>
        <w:tabs>
          <w:tab w:val="clear" w:pos="1800"/>
          <w:tab w:val="num" w:pos="851"/>
          <w:tab w:val="num" w:pos="170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u w:val="single"/>
          <w:lang w:val="en-US"/>
        </w:rPr>
        <w:t>The</w:t>
      </w:r>
      <w:r w:rsidRPr="00C11FCC">
        <w:rPr>
          <w:rFonts w:ascii="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u w:val="single"/>
          <w:lang w:val="en-US"/>
        </w:rPr>
        <w:t>largest</w:t>
      </w:r>
      <w:r w:rsidRPr="00C11FCC">
        <w:rPr>
          <w:rFonts w:ascii="Times New Roman" w:hAnsi="Times New Roman" w:cs="Times New Roman"/>
          <w:color w:val="000000" w:themeColor="text1"/>
          <w:sz w:val="28"/>
          <w:szCs w:val="28"/>
          <w:lang w:val="en-US"/>
        </w:rPr>
        <w:t xml:space="preserve"> possible maintenance expense for an electric vehicle is a replacement battery pack.</w:t>
      </w:r>
      <w:r w:rsidRPr="00C11FCC">
        <w:rPr>
          <w:rFonts w:ascii="Times New Roman" w:eastAsia="Times New Roman" w:hAnsi="Times New Roman" w:cs="Times New Roman"/>
          <w:color w:val="000000" w:themeColor="text1"/>
          <w:sz w:val="28"/>
          <w:szCs w:val="28"/>
          <w:lang w:val="en-US"/>
        </w:rPr>
        <w:t xml:space="preserve"> </w:t>
      </w:r>
      <w:r w:rsidR="001D69A3" w:rsidRPr="00C11FCC">
        <w:rPr>
          <w:rFonts w:ascii="Times New Roman" w:eastAsia="Times New Roman" w:hAnsi="Times New Roman" w:cs="Times New Roman"/>
          <w:color w:val="000000" w:themeColor="text1"/>
          <w:sz w:val="28"/>
          <w:szCs w:val="28"/>
          <w:lang w:val="en-US"/>
        </w:rPr>
        <w:t xml:space="preserve">– </w:t>
      </w:r>
      <w:r w:rsidR="001D69A3" w:rsidRPr="00C11FCC">
        <w:rPr>
          <w:rFonts w:ascii="Times New Roman" w:eastAsia="Times New Roman" w:hAnsi="Times New Roman" w:cs="Times New Roman"/>
          <w:color w:val="000000" w:themeColor="text1"/>
          <w:sz w:val="28"/>
          <w:szCs w:val="28"/>
          <w:lang w:val="uk-UA"/>
        </w:rPr>
        <w:t>Найбільш дорожча можлива витрата на обслуговування електричного транспортного засобу є заміна акумуляторної батареї</w:t>
      </w:r>
      <w:r w:rsidR="00C35655" w:rsidRPr="00C11FCC">
        <w:rPr>
          <w:rFonts w:ascii="Times New Roman" w:eastAsia="Times New Roman" w:hAnsi="Times New Roman" w:cs="Times New Roman"/>
          <w:color w:val="000000" w:themeColor="text1"/>
          <w:sz w:val="28"/>
          <w:szCs w:val="28"/>
          <w:lang w:val="uk-UA"/>
        </w:rPr>
        <w:t>.</w:t>
      </w:r>
    </w:p>
    <w:p w:rsidR="006878A0" w:rsidRPr="00C11FCC" w:rsidRDefault="006878A0" w:rsidP="006878A0">
      <w:pPr>
        <w:pStyle w:val="a5"/>
        <w:widowControl w:val="0"/>
        <w:numPr>
          <w:ilvl w:val="2"/>
          <w:numId w:val="3"/>
        </w:numPr>
        <w:tabs>
          <w:tab w:val="clear" w:pos="1800"/>
          <w:tab w:val="num" w:pos="851"/>
          <w:tab w:val="num" w:pos="170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faster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uk-UA"/>
        </w:rPr>
        <w:t>more</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eastAsia="Times New Roman" w:hAnsi="Times New Roman" w:cs="Times New Roman"/>
          <w:color w:val="000000" w:themeColor="text1"/>
          <w:sz w:val="28"/>
          <w:szCs w:val="28"/>
          <w:u w:val="single"/>
          <w:lang w:val="uk-UA"/>
        </w:rPr>
        <w:t>reliable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transportation,</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001D69A3" w:rsidRPr="00C11FCC">
        <w:rPr>
          <w:rFonts w:ascii="Times New Roman" w:eastAsia="Times New Roman" w:hAnsi="Times New Roman" w:cs="Times New Roman"/>
          <w:color w:val="000000" w:themeColor="text1"/>
          <w:sz w:val="28"/>
          <w:szCs w:val="28"/>
          <w:u w:val="single"/>
          <w:lang w:val="en-US"/>
        </w:rPr>
        <w:t>less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inventory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required.</w:t>
      </w:r>
      <w:r w:rsidR="001D69A3" w:rsidRPr="00C11FCC">
        <w:rPr>
          <w:rFonts w:ascii="Times New Roman" w:hAnsi="Times New Roman" w:cs="Times New Roman"/>
          <w:color w:val="000000" w:themeColor="text1"/>
          <w:sz w:val="28"/>
          <w:szCs w:val="28"/>
          <w:lang w:val="uk-UA"/>
        </w:rPr>
        <w:t xml:space="preserve"> – Чим швидше та більш надійніше транспортування, тим менше інвентарю необхідно.</w:t>
      </w:r>
    </w:p>
    <w:p w:rsidR="006878A0" w:rsidRPr="00C11FCC" w:rsidRDefault="006878A0" w:rsidP="006878A0">
      <w:pPr>
        <w:pStyle w:val="a5"/>
        <w:widowControl w:val="0"/>
        <w:numPr>
          <w:ilvl w:val="2"/>
          <w:numId w:val="3"/>
        </w:numPr>
        <w:tabs>
          <w:tab w:val="clear" w:pos="1800"/>
          <w:tab w:val="num" w:pos="851"/>
          <w:tab w:val="num" w:pos="170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I</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like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living</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near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city.</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It</w:t>
      </w:r>
      <w:r w:rsidRPr="00C11FCC">
        <w:rPr>
          <w:rFonts w:ascii="Times New Roman" w:eastAsia="Times New Roman" w:hAnsi="Times New Roman" w:cs="Times New Roman"/>
          <w:color w:val="000000" w:themeColor="text1"/>
          <w:sz w:val="28"/>
          <w:szCs w:val="28"/>
          <w:lang w:val="en-US"/>
        </w:rPr>
        <w:t>’</w:t>
      </w:r>
      <w:r w:rsidRPr="00C11FCC">
        <w:rPr>
          <w:rFonts w:ascii="Times New Roman" w:hAnsi="Times New Roman" w:cs="Times New Roman"/>
          <w:color w:val="000000" w:themeColor="text1"/>
          <w:sz w:val="28"/>
          <w:szCs w:val="28"/>
          <w:lang w:val="en-US"/>
        </w:rPr>
        <w:t>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lot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more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u w:val="single"/>
          <w:lang w:val="en-US"/>
        </w:rPr>
        <w:t>convenient</w:t>
      </w:r>
      <w:r w:rsidRPr="00C11FCC">
        <w:rPr>
          <w:rFonts w:ascii="Times New Roman" w:hAnsi="Times New Roman" w:cs="Times New Roman"/>
          <w:color w:val="000000" w:themeColor="text1"/>
          <w:sz w:val="28"/>
          <w:szCs w:val="28"/>
          <w:lang w:val="en-US"/>
        </w:rPr>
        <w:t>.</w:t>
      </w:r>
      <w:r w:rsidRPr="00C11FCC">
        <w:rPr>
          <w:rFonts w:ascii="Times New Roman" w:eastAsia="Times New Roman" w:hAnsi="Times New Roman" w:cs="Times New Roman"/>
          <w:color w:val="000000" w:themeColor="text1"/>
          <w:sz w:val="28"/>
          <w:szCs w:val="28"/>
          <w:lang w:val="en-US"/>
        </w:rPr>
        <w:t xml:space="preserve"> </w:t>
      </w:r>
      <w:r w:rsidR="001D69A3" w:rsidRPr="00C11FCC">
        <w:rPr>
          <w:rFonts w:ascii="Times New Roman" w:eastAsia="Times New Roman" w:hAnsi="Times New Roman" w:cs="Times New Roman"/>
          <w:color w:val="000000" w:themeColor="text1"/>
          <w:sz w:val="28"/>
          <w:szCs w:val="28"/>
          <w:lang w:val="uk-UA"/>
        </w:rPr>
        <w:t>– Мені подобається жити біля міста. Це набагато зручніше.</w:t>
      </w:r>
    </w:p>
    <w:p w:rsidR="006878A0" w:rsidRPr="00C11FCC" w:rsidRDefault="006878A0" w:rsidP="006878A0">
      <w:pPr>
        <w:pStyle w:val="a5"/>
        <w:widowControl w:val="0"/>
        <w:numPr>
          <w:ilvl w:val="2"/>
          <w:numId w:val="3"/>
        </w:numPr>
        <w:tabs>
          <w:tab w:val="clear" w:pos="1800"/>
          <w:tab w:val="num" w:pos="851"/>
          <w:tab w:val="num" w:pos="1701"/>
        </w:tabs>
        <w:suppressAutoHyphens/>
        <w:spacing w:after="0" w:line="240" w:lineRule="auto"/>
        <w:ind w:left="851" w:hanging="425"/>
        <w:jc w:val="both"/>
        <w:rPr>
          <w:rFonts w:ascii="Times New Roman" w:eastAsia="Times New Roman" w:hAnsi="Times New Roman" w:cs="Times New Roman"/>
          <w:color w:val="000000" w:themeColor="text1"/>
          <w:sz w:val="28"/>
          <w:szCs w:val="28"/>
          <w:u w:val="single"/>
          <w:lang w:val="en-US"/>
        </w:rPr>
      </w:pPr>
      <w:r w:rsidRPr="00C11FCC">
        <w:rPr>
          <w:rFonts w:ascii="Times New Roman" w:hAnsi="Times New Roman" w:cs="Times New Roman"/>
          <w:color w:val="000000" w:themeColor="text1"/>
          <w:sz w:val="28"/>
          <w:szCs w:val="28"/>
          <w:lang w:val="en-US"/>
        </w:rPr>
        <w:t>To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achieve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more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u w:val="single"/>
          <w:lang w:val="en-US"/>
        </w:rPr>
        <w:t>elegant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and</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stylish</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look,</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a</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designer</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uses</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the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most</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eastAsia="Times New Roman" w:hAnsi="Times New Roman" w:cs="Times New Roman"/>
          <w:color w:val="000000" w:themeColor="text1"/>
          <w:sz w:val="28"/>
          <w:szCs w:val="28"/>
          <w:u w:val="single"/>
          <w:lang w:val="en-US"/>
        </w:rPr>
        <w:t>expensive</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materials.</w:t>
      </w:r>
      <w:r w:rsidR="001D69A3" w:rsidRPr="00C11FCC">
        <w:rPr>
          <w:rFonts w:ascii="Times New Roman" w:hAnsi="Times New Roman" w:cs="Times New Roman"/>
          <w:color w:val="000000" w:themeColor="text1"/>
          <w:sz w:val="28"/>
          <w:szCs w:val="28"/>
          <w:lang w:val="uk-UA"/>
        </w:rPr>
        <w:t xml:space="preserve"> – Щоб досягти більш витонченого та стильного зовнішнього вигляду, дизайнер використовує найдорожчі матеріали.</w:t>
      </w:r>
    </w:p>
    <w:p w:rsidR="006878A0" w:rsidRPr="00C11FCC" w:rsidRDefault="006878A0" w:rsidP="006878A0">
      <w:pPr>
        <w:pStyle w:val="a5"/>
        <w:widowControl w:val="0"/>
        <w:numPr>
          <w:ilvl w:val="2"/>
          <w:numId w:val="3"/>
        </w:numPr>
        <w:tabs>
          <w:tab w:val="clear" w:pos="1800"/>
          <w:tab w:val="num" w:pos="851"/>
          <w:tab w:val="num" w:pos="170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C11FCC">
        <w:rPr>
          <w:rFonts w:ascii="Times New Roman" w:eastAsia="Times New Roman" w:hAnsi="Times New Roman" w:cs="Times New Roman"/>
          <w:color w:val="000000" w:themeColor="text1"/>
          <w:sz w:val="28"/>
          <w:szCs w:val="28"/>
          <w:lang w:val="en-US"/>
        </w:rPr>
        <w:t xml:space="preserve">Electricity prices are </w:t>
      </w:r>
      <w:r w:rsidRPr="00C11FCC">
        <w:rPr>
          <w:rFonts w:ascii="Times New Roman" w:eastAsia="Times New Roman" w:hAnsi="Times New Roman" w:cs="Times New Roman"/>
          <w:color w:val="000000" w:themeColor="text1"/>
          <w:sz w:val="28"/>
          <w:szCs w:val="28"/>
          <w:u w:val="single"/>
          <w:lang w:val="en-US"/>
        </w:rPr>
        <w:t>lower</w:t>
      </w:r>
      <w:r w:rsidRPr="00C11FCC">
        <w:rPr>
          <w:rFonts w:ascii="Times New Roman" w:eastAsia="Times New Roman" w:hAnsi="Times New Roman" w:cs="Times New Roman"/>
          <w:color w:val="000000" w:themeColor="text1"/>
          <w:sz w:val="28"/>
          <w:szCs w:val="28"/>
          <w:lang w:val="en-US"/>
        </w:rPr>
        <w:t xml:space="preserve"> than gasoline prices on a per-mile basis.</w:t>
      </w:r>
      <w:r w:rsidR="001D69A3" w:rsidRPr="00C11FCC">
        <w:rPr>
          <w:rFonts w:ascii="Times New Roman" w:eastAsia="Times New Roman" w:hAnsi="Times New Roman" w:cs="Times New Roman"/>
          <w:color w:val="000000" w:themeColor="text1"/>
          <w:sz w:val="28"/>
          <w:szCs w:val="28"/>
          <w:lang w:val="uk-UA"/>
        </w:rPr>
        <w:t xml:space="preserve"> – Ціни на електроенергію нижчі ніж ціни на бензин в розрахунку на милю.</w:t>
      </w:r>
    </w:p>
    <w:p w:rsidR="006878A0" w:rsidRPr="00C11FCC" w:rsidRDefault="006878A0" w:rsidP="006878A0">
      <w:pPr>
        <w:widowControl w:val="0"/>
        <w:suppressAutoHyphens/>
        <w:spacing w:after="0" w:line="240" w:lineRule="auto"/>
        <w:jc w:val="both"/>
        <w:rPr>
          <w:rFonts w:ascii="Times New Roman" w:eastAsia="Times New Roman" w:hAnsi="Times New Roman" w:cs="Times New Roman"/>
          <w:color w:val="000000" w:themeColor="text1"/>
          <w:sz w:val="28"/>
          <w:szCs w:val="28"/>
          <w:lang w:val="en-US"/>
        </w:rPr>
      </w:pPr>
    </w:p>
    <w:p w:rsidR="008C5F23" w:rsidRPr="00C11FCC" w:rsidRDefault="008C5F23" w:rsidP="008C5F23">
      <w:pPr>
        <w:spacing w:after="0" w:line="240" w:lineRule="auto"/>
        <w:ind w:left="360"/>
        <w:jc w:val="both"/>
        <w:rPr>
          <w:rFonts w:ascii="Times New Roman" w:hAnsi="Times New Roman" w:cs="Times New Roman"/>
          <w:b/>
          <w:color w:val="000000" w:themeColor="text1"/>
          <w:sz w:val="28"/>
          <w:szCs w:val="28"/>
          <w:lang w:val="uk-UA"/>
        </w:rPr>
      </w:pPr>
    </w:p>
    <w:p w:rsidR="008C5F23" w:rsidRPr="00C11FCC" w:rsidRDefault="008C5F23" w:rsidP="008C5F23">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b/>
          <w:color w:val="000000" w:themeColor="text1"/>
          <w:sz w:val="28"/>
          <w:szCs w:val="28"/>
          <w:lang w:val="uk-UA"/>
        </w:rPr>
        <w:t>Вправа</w:t>
      </w:r>
      <w:r w:rsidRPr="00C11FCC">
        <w:rPr>
          <w:rFonts w:ascii="Times New Roman" w:eastAsia="Times New Roman" w:hAnsi="Times New Roman" w:cs="Times New Roman"/>
          <w:b/>
          <w:color w:val="000000" w:themeColor="text1"/>
          <w:sz w:val="28"/>
          <w:szCs w:val="28"/>
          <w:lang w:val="uk-UA"/>
        </w:rPr>
        <w:t xml:space="preserve"> № </w:t>
      </w:r>
      <w:r w:rsidRPr="00C11FCC">
        <w:rPr>
          <w:rFonts w:ascii="Times New Roman" w:hAnsi="Times New Roman" w:cs="Times New Roman"/>
          <w:b/>
          <w:color w:val="000000" w:themeColor="text1"/>
          <w:sz w:val="28"/>
          <w:szCs w:val="28"/>
          <w:lang w:val="uk-UA"/>
        </w:rPr>
        <w:t>5</w:t>
      </w:r>
    </w:p>
    <w:p w:rsidR="008C5F23" w:rsidRPr="00C11FCC" w:rsidRDefault="008C5F23" w:rsidP="008C5F23">
      <w:pPr>
        <w:spacing w:after="0" w:line="240" w:lineRule="auto"/>
        <w:jc w:val="both"/>
        <w:rPr>
          <w:rFonts w:ascii="Times New Roman" w:eastAsia="Times New Roman" w:hAnsi="Times New Roman" w:cs="Times New Roman"/>
          <w:color w:val="000000" w:themeColor="text1"/>
          <w:sz w:val="28"/>
          <w:szCs w:val="28"/>
          <w:lang w:val="uk-UA"/>
        </w:rPr>
      </w:pPr>
      <w:r w:rsidRPr="00C11FCC">
        <w:rPr>
          <w:rFonts w:ascii="Times New Roman" w:hAnsi="Times New Roman" w:cs="Times New Roman"/>
          <w:color w:val="000000" w:themeColor="text1"/>
          <w:sz w:val="28"/>
          <w:szCs w:val="28"/>
          <w:lang w:val="uk-UA"/>
        </w:rPr>
        <w:t>Перекладіть</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речення</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українською</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мовою.</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Поставте</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усі</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типи</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запитань</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до</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них.</w:t>
      </w:r>
      <w:r w:rsidRPr="00C11FCC">
        <w:rPr>
          <w:rFonts w:ascii="Times New Roman" w:eastAsia="Times New Roman" w:hAnsi="Times New Roman" w:cs="Times New Roman"/>
          <w:color w:val="000000" w:themeColor="text1"/>
          <w:sz w:val="28"/>
          <w:szCs w:val="28"/>
          <w:lang w:val="uk-UA"/>
        </w:rPr>
        <w:t xml:space="preserve"> </w:t>
      </w:r>
    </w:p>
    <w:p w:rsidR="008C5F23" w:rsidRPr="00C11FCC" w:rsidRDefault="008C5F23" w:rsidP="008C5F23">
      <w:pPr>
        <w:spacing w:after="0" w:line="240" w:lineRule="auto"/>
        <w:jc w:val="both"/>
        <w:rPr>
          <w:rFonts w:ascii="Times New Roman" w:eastAsia="Times New Roman" w:hAnsi="Times New Roman" w:cs="Times New Roman"/>
          <w:color w:val="000000" w:themeColor="text1"/>
          <w:sz w:val="28"/>
          <w:szCs w:val="28"/>
          <w:lang w:val="uk-UA"/>
        </w:rPr>
      </w:pPr>
    </w:p>
    <w:p w:rsidR="001D69A3" w:rsidRPr="00C11FCC" w:rsidRDefault="008C5F23" w:rsidP="001D69A3">
      <w:pPr>
        <w:pStyle w:val="a3"/>
        <w:numPr>
          <w:ilvl w:val="0"/>
          <w:numId w:val="5"/>
        </w:numPr>
        <w:tabs>
          <w:tab w:val="clear" w:pos="720"/>
          <w:tab w:val="num" w:pos="851"/>
        </w:tabs>
        <w:ind w:left="851" w:hanging="425"/>
        <w:jc w:val="both"/>
        <w:rPr>
          <w:color w:val="000000" w:themeColor="text1"/>
          <w:sz w:val="28"/>
          <w:szCs w:val="28"/>
          <w:lang w:val="en-US"/>
        </w:rPr>
      </w:pPr>
      <w:r w:rsidRPr="00C11FCC">
        <w:rPr>
          <w:color w:val="000000" w:themeColor="text1"/>
          <w:sz w:val="28"/>
          <w:szCs w:val="28"/>
          <w:lang w:val="en-US"/>
        </w:rPr>
        <w:t>When I was young, I wanted to become a mechanic</w:t>
      </w:r>
      <w:r w:rsidR="001D69A3" w:rsidRPr="00C11FCC">
        <w:rPr>
          <w:color w:val="000000" w:themeColor="text1"/>
          <w:sz w:val="28"/>
          <w:szCs w:val="28"/>
          <w:lang w:val="en-US"/>
        </w:rPr>
        <w:t>.</w:t>
      </w:r>
      <w:r w:rsidR="006B74A0" w:rsidRPr="00C11FCC">
        <w:rPr>
          <w:color w:val="000000" w:themeColor="text1"/>
          <w:sz w:val="28"/>
          <w:szCs w:val="28"/>
          <w:lang w:val="en-US"/>
        </w:rPr>
        <w:t xml:space="preserve"> – </w:t>
      </w:r>
      <w:r w:rsidR="006B74A0" w:rsidRPr="00C11FCC">
        <w:rPr>
          <w:color w:val="000000" w:themeColor="text1"/>
          <w:sz w:val="28"/>
          <w:szCs w:val="28"/>
          <w:lang w:val="uk-UA"/>
        </w:rPr>
        <w:t>Коли я був молодим, я хотів стати механіком.</w:t>
      </w:r>
    </w:p>
    <w:p w:rsidR="001D69A3" w:rsidRPr="00C11FCC" w:rsidRDefault="001D69A3" w:rsidP="001D69A3">
      <w:pPr>
        <w:pStyle w:val="a3"/>
        <w:numPr>
          <w:ilvl w:val="1"/>
          <w:numId w:val="9"/>
        </w:numPr>
        <w:jc w:val="both"/>
        <w:rPr>
          <w:color w:val="000000" w:themeColor="text1"/>
          <w:sz w:val="28"/>
          <w:szCs w:val="28"/>
          <w:lang w:val="en-US"/>
        </w:rPr>
      </w:pPr>
      <w:r w:rsidRPr="00C11FCC">
        <w:rPr>
          <w:color w:val="000000" w:themeColor="text1"/>
          <w:sz w:val="28"/>
          <w:szCs w:val="28"/>
          <w:lang w:val="uk-UA"/>
        </w:rPr>
        <w:t xml:space="preserve"> </w:t>
      </w:r>
      <w:r w:rsidRPr="00C11FCC">
        <w:rPr>
          <w:color w:val="000000" w:themeColor="text1"/>
          <w:sz w:val="28"/>
          <w:szCs w:val="28"/>
          <w:lang w:val="en-US"/>
        </w:rPr>
        <w:t>When I was young, did I want to become a mechanic?</w:t>
      </w:r>
    </w:p>
    <w:p w:rsidR="001D69A3" w:rsidRPr="00C11FCC" w:rsidRDefault="001D69A3" w:rsidP="00707C20">
      <w:pPr>
        <w:pStyle w:val="a3"/>
        <w:numPr>
          <w:ilvl w:val="1"/>
          <w:numId w:val="9"/>
        </w:numPr>
        <w:jc w:val="both"/>
        <w:rPr>
          <w:color w:val="000000" w:themeColor="text1"/>
          <w:sz w:val="28"/>
          <w:szCs w:val="28"/>
          <w:lang w:val="en-US"/>
        </w:rPr>
      </w:pPr>
      <w:r w:rsidRPr="00C11FCC">
        <w:rPr>
          <w:color w:val="000000" w:themeColor="text1"/>
          <w:sz w:val="28"/>
          <w:szCs w:val="28"/>
          <w:lang w:val="en-US"/>
        </w:rPr>
        <w:t xml:space="preserve"> When I was young, why did I want to become a mechanic?</w:t>
      </w:r>
    </w:p>
    <w:p w:rsidR="00707C20" w:rsidRPr="00C11FCC" w:rsidRDefault="00707C20" w:rsidP="00707C20">
      <w:pPr>
        <w:pStyle w:val="a3"/>
        <w:numPr>
          <w:ilvl w:val="1"/>
          <w:numId w:val="9"/>
        </w:numPr>
        <w:jc w:val="both"/>
        <w:rPr>
          <w:color w:val="000000" w:themeColor="text1"/>
          <w:sz w:val="28"/>
          <w:szCs w:val="28"/>
          <w:lang w:val="en-US"/>
        </w:rPr>
      </w:pPr>
      <w:r w:rsidRPr="00C11FCC">
        <w:rPr>
          <w:color w:val="000000" w:themeColor="text1"/>
          <w:sz w:val="28"/>
          <w:szCs w:val="28"/>
          <w:lang w:val="en-US"/>
        </w:rPr>
        <w:t xml:space="preserve"> Who did want to become a mechanic, when was young?</w:t>
      </w:r>
    </w:p>
    <w:p w:rsidR="00707C20" w:rsidRPr="00C11FCC" w:rsidRDefault="00707C20" w:rsidP="00707C20">
      <w:pPr>
        <w:pStyle w:val="a3"/>
        <w:numPr>
          <w:ilvl w:val="1"/>
          <w:numId w:val="9"/>
        </w:numPr>
        <w:jc w:val="both"/>
        <w:rPr>
          <w:color w:val="000000" w:themeColor="text1"/>
          <w:sz w:val="28"/>
          <w:szCs w:val="28"/>
          <w:lang w:val="en-US"/>
        </w:rPr>
      </w:pPr>
      <w:r w:rsidRPr="00C11FCC">
        <w:rPr>
          <w:color w:val="000000" w:themeColor="text1"/>
          <w:sz w:val="28"/>
          <w:szCs w:val="28"/>
          <w:lang w:val="en-US"/>
        </w:rPr>
        <w:t xml:space="preserve"> When I was young, did I want to become a mechanic or an engineer?</w:t>
      </w:r>
    </w:p>
    <w:p w:rsidR="00707C20" w:rsidRPr="00C11FCC" w:rsidRDefault="00707C20" w:rsidP="00707C20">
      <w:pPr>
        <w:pStyle w:val="a3"/>
        <w:numPr>
          <w:ilvl w:val="1"/>
          <w:numId w:val="9"/>
        </w:numPr>
        <w:jc w:val="both"/>
        <w:rPr>
          <w:color w:val="000000" w:themeColor="text1"/>
          <w:sz w:val="28"/>
          <w:szCs w:val="28"/>
          <w:lang w:val="en-US"/>
        </w:rPr>
      </w:pPr>
      <w:r w:rsidRPr="00C11FCC">
        <w:rPr>
          <w:color w:val="000000" w:themeColor="text1"/>
          <w:sz w:val="28"/>
          <w:szCs w:val="28"/>
          <w:lang w:val="en-US"/>
        </w:rPr>
        <w:t xml:space="preserve"> When I was young, I wanted to become a mechanic, didn’t I?</w:t>
      </w:r>
    </w:p>
    <w:p w:rsidR="001D69A3" w:rsidRPr="00C11FCC" w:rsidRDefault="001D69A3" w:rsidP="001D69A3">
      <w:pPr>
        <w:pStyle w:val="a3"/>
        <w:tabs>
          <w:tab w:val="num" w:pos="851"/>
        </w:tabs>
        <w:jc w:val="both"/>
        <w:rPr>
          <w:color w:val="000000" w:themeColor="text1"/>
          <w:sz w:val="28"/>
          <w:szCs w:val="28"/>
          <w:lang w:val="en-US"/>
        </w:rPr>
      </w:pPr>
    </w:p>
    <w:p w:rsidR="00707C20" w:rsidRPr="00C11FCC" w:rsidRDefault="008C5F23" w:rsidP="00707C20">
      <w:pPr>
        <w:pStyle w:val="a3"/>
        <w:numPr>
          <w:ilvl w:val="0"/>
          <w:numId w:val="5"/>
        </w:numPr>
        <w:tabs>
          <w:tab w:val="clear" w:pos="720"/>
          <w:tab w:val="num" w:pos="851"/>
        </w:tabs>
        <w:ind w:left="851" w:hanging="425"/>
        <w:jc w:val="both"/>
        <w:rPr>
          <w:color w:val="000000" w:themeColor="text1"/>
          <w:sz w:val="28"/>
          <w:szCs w:val="28"/>
          <w:lang w:val="en-US"/>
        </w:rPr>
      </w:pPr>
      <w:r w:rsidRPr="00C11FCC">
        <w:rPr>
          <w:color w:val="000000" w:themeColor="text1"/>
          <w:sz w:val="28"/>
          <w:szCs w:val="28"/>
          <w:lang w:val="en-US"/>
        </w:rPr>
        <w:t xml:space="preserve">Designers and engineers usually work together to identify and fulfill needs, wants </w:t>
      </w:r>
      <w:r w:rsidR="00707C20" w:rsidRPr="00C11FCC">
        <w:rPr>
          <w:color w:val="000000" w:themeColor="text1"/>
          <w:sz w:val="28"/>
          <w:szCs w:val="28"/>
          <w:lang w:val="en-US"/>
        </w:rPr>
        <w:t>and expectations of the buyer.</w:t>
      </w:r>
      <w:r w:rsidR="006B74A0" w:rsidRPr="00C11FCC">
        <w:rPr>
          <w:color w:val="000000" w:themeColor="text1"/>
          <w:sz w:val="28"/>
          <w:szCs w:val="28"/>
          <w:lang w:val="uk-UA"/>
        </w:rPr>
        <w:t xml:space="preserve"> – Дизайнери та інженери</w:t>
      </w:r>
      <w:r w:rsidR="00C35655" w:rsidRPr="00C11FCC">
        <w:rPr>
          <w:color w:val="000000" w:themeColor="text1"/>
          <w:sz w:val="28"/>
          <w:szCs w:val="28"/>
          <w:lang w:val="uk-UA"/>
        </w:rPr>
        <w:t xml:space="preserve"> </w:t>
      </w:r>
      <w:proofErr w:type="spellStart"/>
      <w:r w:rsidR="00C35655" w:rsidRPr="00C11FCC">
        <w:rPr>
          <w:color w:val="000000" w:themeColor="text1"/>
          <w:sz w:val="28"/>
          <w:szCs w:val="28"/>
          <w:lang w:val="uk-UA"/>
        </w:rPr>
        <w:t>зазвичають</w:t>
      </w:r>
      <w:proofErr w:type="spellEnd"/>
      <w:r w:rsidR="006B74A0" w:rsidRPr="00C11FCC">
        <w:rPr>
          <w:color w:val="000000" w:themeColor="text1"/>
          <w:sz w:val="28"/>
          <w:szCs w:val="28"/>
          <w:lang w:val="uk-UA"/>
        </w:rPr>
        <w:t xml:space="preserve"> працюють разом, щоб визначити та задовольнити потреби, бажання та очікування покупця.</w:t>
      </w:r>
    </w:p>
    <w:p w:rsidR="00707C20" w:rsidRPr="00C11FCC" w:rsidRDefault="00707C20" w:rsidP="00707C20">
      <w:pPr>
        <w:pStyle w:val="a3"/>
        <w:numPr>
          <w:ilvl w:val="1"/>
          <w:numId w:val="11"/>
        </w:numPr>
        <w:jc w:val="both"/>
        <w:rPr>
          <w:color w:val="000000" w:themeColor="text1"/>
          <w:sz w:val="28"/>
          <w:szCs w:val="28"/>
          <w:lang w:val="en-US"/>
        </w:rPr>
      </w:pPr>
      <w:r w:rsidRPr="00C11FCC">
        <w:rPr>
          <w:color w:val="000000" w:themeColor="text1"/>
          <w:sz w:val="28"/>
          <w:szCs w:val="28"/>
          <w:lang w:val="en-US"/>
        </w:rPr>
        <w:t xml:space="preserve"> Do designers and engineers usually work together to identify and fulfill needs, wants and expectations of the buyer?</w:t>
      </w:r>
    </w:p>
    <w:p w:rsidR="00707C20" w:rsidRPr="00C11FCC" w:rsidRDefault="00707C20" w:rsidP="00707C20">
      <w:pPr>
        <w:pStyle w:val="a3"/>
        <w:numPr>
          <w:ilvl w:val="1"/>
          <w:numId w:val="11"/>
        </w:numPr>
        <w:jc w:val="both"/>
        <w:rPr>
          <w:color w:val="000000" w:themeColor="text1"/>
          <w:sz w:val="28"/>
          <w:szCs w:val="28"/>
          <w:lang w:val="en-US"/>
        </w:rPr>
      </w:pPr>
      <w:r w:rsidRPr="00C11FCC">
        <w:rPr>
          <w:color w:val="000000" w:themeColor="text1"/>
          <w:sz w:val="28"/>
          <w:szCs w:val="28"/>
          <w:lang w:val="en-US"/>
        </w:rPr>
        <w:lastRenderedPageBreak/>
        <w:t xml:space="preserve"> Why do designers and engineers usually work together?</w:t>
      </w:r>
    </w:p>
    <w:p w:rsidR="00707C20" w:rsidRPr="00C11FCC" w:rsidRDefault="00707C20" w:rsidP="00707C20">
      <w:pPr>
        <w:pStyle w:val="a3"/>
        <w:numPr>
          <w:ilvl w:val="1"/>
          <w:numId w:val="11"/>
        </w:numPr>
        <w:jc w:val="both"/>
        <w:rPr>
          <w:color w:val="000000" w:themeColor="text1"/>
          <w:sz w:val="28"/>
          <w:szCs w:val="28"/>
          <w:lang w:val="en-US"/>
        </w:rPr>
      </w:pPr>
      <w:r w:rsidRPr="00C11FCC">
        <w:rPr>
          <w:color w:val="000000" w:themeColor="text1"/>
          <w:sz w:val="28"/>
          <w:szCs w:val="28"/>
          <w:lang w:val="en-US"/>
        </w:rPr>
        <w:t xml:space="preserve"> Who usually work together to identify and fulfill needs, wants and expectations of the buyer?</w:t>
      </w:r>
    </w:p>
    <w:p w:rsidR="00707C20" w:rsidRPr="00C11FCC" w:rsidRDefault="00707C20" w:rsidP="00707C20">
      <w:pPr>
        <w:pStyle w:val="a3"/>
        <w:numPr>
          <w:ilvl w:val="1"/>
          <w:numId w:val="11"/>
        </w:numPr>
        <w:jc w:val="both"/>
        <w:rPr>
          <w:color w:val="000000" w:themeColor="text1"/>
          <w:sz w:val="28"/>
          <w:szCs w:val="28"/>
          <w:lang w:val="en-US"/>
        </w:rPr>
      </w:pPr>
      <w:r w:rsidRPr="00C11FCC">
        <w:rPr>
          <w:color w:val="000000" w:themeColor="text1"/>
          <w:sz w:val="28"/>
          <w:szCs w:val="28"/>
          <w:lang w:val="en-US"/>
        </w:rPr>
        <w:t xml:space="preserve"> Designers and engineers or managers and mechanics usually work together to identify and fulfill needs, wants and expectations of the buyer?</w:t>
      </w:r>
    </w:p>
    <w:p w:rsidR="00707C20" w:rsidRPr="00C11FCC" w:rsidRDefault="00707C20" w:rsidP="00707C20">
      <w:pPr>
        <w:pStyle w:val="a3"/>
        <w:numPr>
          <w:ilvl w:val="1"/>
          <w:numId w:val="11"/>
        </w:numPr>
        <w:jc w:val="both"/>
        <w:rPr>
          <w:color w:val="000000" w:themeColor="text1"/>
          <w:sz w:val="28"/>
          <w:szCs w:val="28"/>
          <w:lang w:val="en-US"/>
        </w:rPr>
      </w:pPr>
      <w:r w:rsidRPr="00C11FCC">
        <w:rPr>
          <w:color w:val="000000" w:themeColor="text1"/>
          <w:sz w:val="28"/>
          <w:szCs w:val="28"/>
          <w:lang w:val="en-US"/>
        </w:rPr>
        <w:t xml:space="preserve"> </w:t>
      </w:r>
      <w:r w:rsidR="00B84A33" w:rsidRPr="00C11FCC">
        <w:rPr>
          <w:color w:val="000000" w:themeColor="text1"/>
          <w:sz w:val="28"/>
          <w:szCs w:val="28"/>
          <w:lang w:val="en-US"/>
        </w:rPr>
        <w:t>Do d</w:t>
      </w:r>
      <w:r w:rsidRPr="00C11FCC">
        <w:rPr>
          <w:color w:val="000000" w:themeColor="text1"/>
          <w:sz w:val="28"/>
          <w:szCs w:val="28"/>
          <w:lang w:val="en-US"/>
        </w:rPr>
        <w:t>esigners and engineers usually work together to identify and fulfill needs, wants and expectations of the buyer, don’t they?</w:t>
      </w:r>
    </w:p>
    <w:p w:rsidR="00707C20" w:rsidRPr="00C11FCC" w:rsidRDefault="00707C20" w:rsidP="00707C20">
      <w:pPr>
        <w:pStyle w:val="a3"/>
        <w:tabs>
          <w:tab w:val="num" w:pos="851"/>
        </w:tabs>
        <w:jc w:val="both"/>
        <w:rPr>
          <w:color w:val="000000" w:themeColor="text1"/>
          <w:sz w:val="28"/>
          <w:szCs w:val="28"/>
          <w:lang w:val="en-US"/>
        </w:rPr>
      </w:pPr>
    </w:p>
    <w:p w:rsidR="00707C20" w:rsidRPr="00C11FCC" w:rsidRDefault="008C5F23" w:rsidP="00707C20">
      <w:pPr>
        <w:pStyle w:val="a3"/>
        <w:numPr>
          <w:ilvl w:val="0"/>
          <w:numId w:val="5"/>
        </w:numPr>
        <w:tabs>
          <w:tab w:val="clear" w:pos="720"/>
          <w:tab w:val="num" w:pos="851"/>
        </w:tabs>
        <w:ind w:left="851" w:hanging="425"/>
        <w:jc w:val="both"/>
        <w:rPr>
          <w:color w:val="000000" w:themeColor="text1"/>
          <w:sz w:val="28"/>
          <w:szCs w:val="28"/>
          <w:lang w:val="en-US"/>
        </w:rPr>
      </w:pPr>
      <w:r w:rsidRPr="00C11FCC">
        <w:rPr>
          <w:color w:val="000000" w:themeColor="text1"/>
          <w:sz w:val="28"/>
          <w:szCs w:val="28"/>
          <w:lang w:val="en-US"/>
        </w:rPr>
        <w:t>The company CAV has never manufac</w:t>
      </w:r>
      <w:r w:rsidR="00707C20" w:rsidRPr="00C11FCC">
        <w:rPr>
          <w:color w:val="000000" w:themeColor="text1"/>
          <w:sz w:val="28"/>
          <w:szCs w:val="28"/>
          <w:lang w:val="en-US"/>
        </w:rPr>
        <w:t>tured 5 million engines a year.</w:t>
      </w:r>
      <w:r w:rsidR="006B74A0" w:rsidRPr="00C11FCC">
        <w:rPr>
          <w:color w:val="000000" w:themeColor="text1"/>
          <w:sz w:val="28"/>
          <w:szCs w:val="28"/>
          <w:lang w:val="uk-UA"/>
        </w:rPr>
        <w:t xml:space="preserve"> – Компанія </w:t>
      </w:r>
      <w:r w:rsidR="006B74A0" w:rsidRPr="00C11FCC">
        <w:rPr>
          <w:color w:val="000000" w:themeColor="text1"/>
          <w:sz w:val="28"/>
          <w:szCs w:val="28"/>
          <w:lang w:val="en-US"/>
        </w:rPr>
        <w:t xml:space="preserve">CAV </w:t>
      </w:r>
      <w:r w:rsidR="006B74A0" w:rsidRPr="00C11FCC">
        <w:rPr>
          <w:color w:val="000000" w:themeColor="text1"/>
          <w:sz w:val="28"/>
          <w:szCs w:val="28"/>
          <w:lang w:val="uk-UA"/>
        </w:rPr>
        <w:t>ніколи не виробляла 5 мільйонів двигунів за рік.</w:t>
      </w:r>
    </w:p>
    <w:p w:rsidR="00707C20" w:rsidRPr="00C11FCC" w:rsidRDefault="00707C20" w:rsidP="00707C20">
      <w:pPr>
        <w:pStyle w:val="a3"/>
        <w:numPr>
          <w:ilvl w:val="1"/>
          <w:numId w:val="13"/>
        </w:numPr>
        <w:jc w:val="both"/>
        <w:rPr>
          <w:color w:val="000000" w:themeColor="text1"/>
          <w:sz w:val="28"/>
          <w:szCs w:val="28"/>
          <w:lang w:val="en-US"/>
        </w:rPr>
      </w:pPr>
      <w:r w:rsidRPr="00C11FCC">
        <w:rPr>
          <w:color w:val="000000" w:themeColor="text1"/>
          <w:sz w:val="28"/>
          <w:szCs w:val="28"/>
          <w:lang w:val="en-US"/>
        </w:rPr>
        <w:t xml:space="preserve"> Has the company CAV ever manufactured 5 million engines a year?</w:t>
      </w:r>
    </w:p>
    <w:p w:rsidR="00707C20" w:rsidRPr="00C11FCC" w:rsidRDefault="00707C20" w:rsidP="00707C20">
      <w:pPr>
        <w:pStyle w:val="a3"/>
        <w:numPr>
          <w:ilvl w:val="1"/>
          <w:numId w:val="13"/>
        </w:numPr>
        <w:jc w:val="both"/>
        <w:rPr>
          <w:color w:val="000000" w:themeColor="text1"/>
          <w:sz w:val="28"/>
          <w:szCs w:val="28"/>
          <w:lang w:val="en-US"/>
        </w:rPr>
      </w:pPr>
      <w:r w:rsidRPr="00C11FCC">
        <w:rPr>
          <w:color w:val="000000" w:themeColor="text1"/>
          <w:sz w:val="28"/>
          <w:szCs w:val="28"/>
          <w:lang w:val="en-US"/>
        </w:rPr>
        <w:t xml:space="preserve"> Why has the company CAV never manufactured 5 million engines a year?</w:t>
      </w:r>
    </w:p>
    <w:p w:rsidR="00707C20" w:rsidRPr="00C11FCC" w:rsidRDefault="00C35655" w:rsidP="00707C20">
      <w:pPr>
        <w:pStyle w:val="a3"/>
        <w:numPr>
          <w:ilvl w:val="1"/>
          <w:numId w:val="13"/>
        </w:numPr>
        <w:jc w:val="both"/>
        <w:rPr>
          <w:color w:val="000000" w:themeColor="text1"/>
          <w:sz w:val="28"/>
          <w:szCs w:val="28"/>
          <w:lang w:val="en-US"/>
        </w:rPr>
      </w:pPr>
      <w:r w:rsidRPr="00C11FCC">
        <w:rPr>
          <w:color w:val="000000" w:themeColor="text1"/>
          <w:sz w:val="28"/>
          <w:szCs w:val="28"/>
          <w:lang w:val="en-US"/>
        </w:rPr>
        <w:t xml:space="preserve"> Which</w:t>
      </w:r>
      <w:r w:rsidR="00707C20" w:rsidRPr="00C11FCC">
        <w:rPr>
          <w:color w:val="000000" w:themeColor="text1"/>
          <w:sz w:val="28"/>
          <w:szCs w:val="28"/>
          <w:lang w:val="en-US"/>
        </w:rPr>
        <w:t xml:space="preserve"> company has never manufactured 5 million engines a year?</w:t>
      </w:r>
    </w:p>
    <w:p w:rsidR="00B84A33" w:rsidRPr="00C11FCC" w:rsidRDefault="00707C20" w:rsidP="00B84A33">
      <w:pPr>
        <w:pStyle w:val="a3"/>
        <w:numPr>
          <w:ilvl w:val="1"/>
          <w:numId w:val="13"/>
        </w:numPr>
        <w:jc w:val="both"/>
        <w:rPr>
          <w:color w:val="000000" w:themeColor="text1"/>
          <w:sz w:val="28"/>
          <w:szCs w:val="28"/>
          <w:lang w:val="en-US"/>
        </w:rPr>
      </w:pPr>
      <w:r w:rsidRPr="00C11FCC">
        <w:rPr>
          <w:color w:val="000000" w:themeColor="text1"/>
          <w:sz w:val="28"/>
          <w:szCs w:val="28"/>
          <w:lang w:val="en-US"/>
        </w:rPr>
        <w:t xml:space="preserve"> Has </w:t>
      </w:r>
      <w:r w:rsidR="00B84A33" w:rsidRPr="00C11FCC">
        <w:rPr>
          <w:color w:val="000000" w:themeColor="text1"/>
          <w:sz w:val="28"/>
          <w:szCs w:val="28"/>
          <w:lang w:val="en-US"/>
        </w:rPr>
        <w:t>the company CAV or the company GM never manufactured 5 million engines a year?</w:t>
      </w:r>
    </w:p>
    <w:p w:rsidR="00B84A33" w:rsidRPr="00C11FCC" w:rsidRDefault="00B84A33" w:rsidP="00B84A33">
      <w:pPr>
        <w:pStyle w:val="a3"/>
        <w:numPr>
          <w:ilvl w:val="1"/>
          <w:numId w:val="13"/>
        </w:numPr>
        <w:jc w:val="both"/>
        <w:rPr>
          <w:color w:val="000000" w:themeColor="text1"/>
          <w:sz w:val="28"/>
          <w:szCs w:val="28"/>
          <w:lang w:val="en-US"/>
        </w:rPr>
      </w:pPr>
      <w:r w:rsidRPr="00C11FCC">
        <w:rPr>
          <w:color w:val="000000" w:themeColor="text1"/>
          <w:sz w:val="28"/>
          <w:szCs w:val="28"/>
          <w:lang w:val="en-US"/>
        </w:rPr>
        <w:t xml:space="preserve"> The company CAV has never manufactured 5 million engines a year, hasn’t they?</w:t>
      </w:r>
    </w:p>
    <w:p w:rsidR="00B84A33" w:rsidRPr="00C11FCC" w:rsidRDefault="00B84A33" w:rsidP="00B84A33">
      <w:pPr>
        <w:pStyle w:val="a3"/>
        <w:jc w:val="both"/>
        <w:rPr>
          <w:color w:val="000000" w:themeColor="text1"/>
          <w:sz w:val="28"/>
          <w:szCs w:val="28"/>
          <w:lang w:val="en-US"/>
        </w:rPr>
      </w:pPr>
    </w:p>
    <w:p w:rsidR="00B84A33" w:rsidRPr="00C11FCC" w:rsidRDefault="008C5F23" w:rsidP="00B84A33">
      <w:pPr>
        <w:pStyle w:val="a3"/>
        <w:numPr>
          <w:ilvl w:val="0"/>
          <w:numId w:val="5"/>
        </w:numPr>
        <w:tabs>
          <w:tab w:val="clear" w:pos="720"/>
          <w:tab w:val="num" w:pos="851"/>
        </w:tabs>
        <w:ind w:left="851" w:hanging="425"/>
        <w:jc w:val="both"/>
        <w:rPr>
          <w:color w:val="000000" w:themeColor="text1"/>
          <w:sz w:val="28"/>
          <w:szCs w:val="28"/>
          <w:lang w:val="en-US"/>
        </w:rPr>
      </w:pPr>
      <w:r w:rsidRPr="00C11FCC">
        <w:rPr>
          <w:color w:val="000000" w:themeColor="text1"/>
          <w:sz w:val="28"/>
          <w:szCs w:val="28"/>
          <w:lang w:val="en-US"/>
        </w:rPr>
        <w:t xml:space="preserve">The vehicle fails to accelerate properly when the </w:t>
      </w:r>
      <w:r w:rsidR="00B84A33" w:rsidRPr="00C11FCC">
        <w:rPr>
          <w:color w:val="000000" w:themeColor="text1"/>
          <w:sz w:val="28"/>
          <w:szCs w:val="28"/>
          <w:lang w:val="en-US"/>
        </w:rPr>
        <w:t>accelerator pedal is depressed.</w:t>
      </w:r>
      <w:r w:rsidR="006B74A0" w:rsidRPr="00C11FCC">
        <w:rPr>
          <w:color w:val="000000" w:themeColor="text1"/>
          <w:sz w:val="28"/>
          <w:szCs w:val="28"/>
          <w:lang w:val="uk-UA"/>
        </w:rPr>
        <w:t xml:space="preserve"> – Транспортний засіб не вдається </w:t>
      </w:r>
      <w:r w:rsidR="00982B38" w:rsidRPr="00C11FCC">
        <w:rPr>
          <w:color w:val="000000" w:themeColor="text1"/>
          <w:sz w:val="28"/>
          <w:szCs w:val="28"/>
          <w:lang w:val="en-US"/>
        </w:rPr>
        <w:t xml:space="preserve">правильно </w:t>
      </w:r>
      <w:r w:rsidR="006B74A0" w:rsidRPr="00C11FCC">
        <w:rPr>
          <w:color w:val="000000" w:themeColor="text1"/>
          <w:sz w:val="28"/>
          <w:szCs w:val="28"/>
          <w:lang w:val="uk-UA"/>
        </w:rPr>
        <w:t xml:space="preserve">прискорити, коли педаль газу </w:t>
      </w:r>
      <w:r w:rsidR="005E3820" w:rsidRPr="00C11FCC">
        <w:rPr>
          <w:color w:val="000000" w:themeColor="text1"/>
          <w:sz w:val="28"/>
          <w:szCs w:val="28"/>
          <w:lang w:val="uk-UA"/>
        </w:rPr>
        <w:t xml:space="preserve">витиснута. </w:t>
      </w:r>
    </w:p>
    <w:p w:rsidR="00B84A33" w:rsidRPr="00C11FCC" w:rsidRDefault="00B84A33" w:rsidP="00B84A33">
      <w:pPr>
        <w:pStyle w:val="a3"/>
        <w:numPr>
          <w:ilvl w:val="1"/>
          <w:numId w:val="14"/>
        </w:numPr>
        <w:jc w:val="both"/>
        <w:rPr>
          <w:color w:val="000000" w:themeColor="text1"/>
          <w:sz w:val="28"/>
          <w:szCs w:val="28"/>
          <w:lang w:val="en-US"/>
        </w:rPr>
      </w:pPr>
      <w:r w:rsidRPr="00C11FCC">
        <w:rPr>
          <w:color w:val="000000" w:themeColor="text1"/>
          <w:sz w:val="28"/>
          <w:szCs w:val="28"/>
          <w:lang w:val="en-US"/>
        </w:rPr>
        <w:t xml:space="preserve"> Does the vehicle fail to accelerate properly when the accelerator pedal is depressed?</w:t>
      </w:r>
    </w:p>
    <w:p w:rsidR="00B84A33" w:rsidRPr="00C11FCC" w:rsidRDefault="00B84A33" w:rsidP="00B84A33">
      <w:pPr>
        <w:pStyle w:val="a3"/>
        <w:numPr>
          <w:ilvl w:val="1"/>
          <w:numId w:val="14"/>
        </w:numPr>
        <w:jc w:val="both"/>
        <w:rPr>
          <w:color w:val="000000" w:themeColor="text1"/>
          <w:sz w:val="28"/>
          <w:szCs w:val="28"/>
          <w:lang w:val="en-US"/>
        </w:rPr>
      </w:pPr>
      <w:r w:rsidRPr="00C11FCC">
        <w:rPr>
          <w:color w:val="000000" w:themeColor="text1"/>
          <w:sz w:val="28"/>
          <w:szCs w:val="28"/>
          <w:lang w:val="en-US"/>
        </w:rPr>
        <w:t xml:space="preserve"> Why does the vehicle fail to accelerate properly? </w:t>
      </w:r>
    </w:p>
    <w:p w:rsidR="00B84A33" w:rsidRPr="00C11FCC" w:rsidRDefault="00B84A33" w:rsidP="00B84A33">
      <w:pPr>
        <w:pStyle w:val="a3"/>
        <w:numPr>
          <w:ilvl w:val="1"/>
          <w:numId w:val="14"/>
        </w:numPr>
        <w:jc w:val="both"/>
        <w:rPr>
          <w:color w:val="000000" w:themeColor="text1"/>
          <w:sz w:val="28"/>
          <w:szCs w:val="28"/>
          <w:lang w:val="en-US"/>
        </w:rPr>
      </w:pPr>
      <w:r w:rsidRPr="00C11FCC">
        <w:rPr>
          <w:color w:val="000000" w:themeColor="text1"/>
          <w:sz w:val="28"/>
          <w:szCs w:val="28"/>
          <w:lang w:val="en-US"/>
        </w:rPr>
        <w:t xml:space="preserve"> What does fail to accelerate properly when the accelerator pedal is depressed?</w:t>
      </w:r>
    </w:p>
    <w:p w:rsidR="00B84A33" w:rsidRPr="00C11FCC" w:rsidRDefault="00B84A33" w:rsidP="00B84A33">
      <w:pPr>
        <w:pStyle w:val="a3"/>
        <w:numPr>
          <w:ilvl w:val="1"/>
          <w:numId w:val="14"/>
        </w:numPr>
        <w:jc w:val="both"/>
        <w:rPr>
          <w:color w:val="000000" w:themeColor="text1"/>
          <w:sz w:val="28"/>
          <w:szCs w:val="28"/>
          <w:lang w:val="en-US"/>
        </w:rPr>
      </w:pPr>
      <w:r w:rsidRPr="00C11FCC">
        <w:rPr>
          <w:color w:val="000000" w:themeColor="text1"/>
          <w:sz w:val="28"/>
          <w:szCs w:val="28"/>
          <w:lang w:val="en-US"/>
        </w:rPr>
        <w:t xml:space="preserve"> Does the vehicle fail to accelerate or to start properly when the accelerator pedal is depressed?</w:t>
      </w:r>
    </w:p>
    <w:p w:rsidR="00B84A33" w:rsidRPr="00C11FCC" w:rsidRDefault="00B84A33" w:rsidP="00B84A33">
      <w:pPr>
        <w:pStyle w:val="a3"/>
        <w:numPr>
          <w:ilvl w:val="1"/>
          <w:numId w:val="14"/>
        </w:numPr>
        <w:jc w:val="both"/>
        <w:rPr>
          <w:color w:val="000000" w:themeColor="text1"/>
          <w:sz w:val="28"/>
          <w:szCs w:val="28"/>
          <w:lang w:val="en-US"/>
        </w:rPr>
      </w:pPr>
      <w:r w:rsidRPr="00C11FCC">
        <w:rPr>
          <w:color w:val="000000" w:themeColor="text1"/>
          <w:sz w:val="28"/>
          <w:szCs w:val="28"/>
          <w:lang w:val="en-US"/>
        </w:rPr>
        <w:t xml:space="preserve"> The vehicle fails to accelerate properly when the accelerator pedal is depressed, doesn’t it?</w:t>
      </w:r>
    </w:p>
    <w:p w:rsidR="00B84A33" w:rsidRPr="00C11FCC" w:rsidRDefault="00B84A33" w:rsidP="00B84A33">
      <w:pPr>
        <w:pStyle w:val="a3"/>
        <w:tabs>
          <w:tab w:val="num" w:pos="851"/>
        </w:tabs>
        <w:jc w:val="both"/>
        <w:rPr>
          <w:color w:val="000000" w:themeColor="text1"/>
          <w:sz w:val="28"/>
          <w:szCs w:val="28"/>
          <w:lang w:val="en-US"/>
        </w:rPr>
      </w:pPr>
    </w:p>
    <w:p w:rsidR="00145859" w:rsidRPr="00C11FCC" w:rsidRDefault="008C5F23" w:rsidP="00145859">
      <w:pPr>
        <w:pStyle w:val="a3"/>
        <w:numPr>
          <w:ilvl w:val="0"/>
          <w:numId w:val="5"/>
        </w:numPr>
        <w:tabs>
          <w:tab w:val="clear" w:pos="720"/>
          <w:tab w:val="num" w:pos="851"/>
        </w:tabs>
        <w:ind w:left="851" w:hanging="425"/>
        <w:jc w:val="both"/>
        <w:rPr>
          <w:color w:val="000000" w:themeColor="text1"/>
          <w:sz w:val="28"/>
          <w:szCs w:val="28"/>
          <w:lang w:val="en-US"/>
        </w:rPr>
      </w:pPr>
      <w:r w:rsidRPr="00C11FCC">
        <w:rPr>
          <w:color w:val="000000" w:themeColor="text1"/>
          <w:sz w:val="28"/>
          <w:szCs w:val="28"/>
          <w:lang w:val="en-US"/>
        </w:rPr>
        <w:t>Hybrids can run on gasoline</w:t>
      </w:r>
      <w:r w:rsidR="00B84A33" w:rsidRPr="00C11FCC">
        <w:rPr>
          <w:color w:val="000000" w:themeColor="text1"/>
          <w:sz w:val="28"/>
          <w:szCs w:val="28"/>
          <w:lang w:val="en-US"/>
        </w:rPr>
        <w:t>.</w:t>
      </w:r>
      <w:r w:rsidR="005E3820" w:rsidRPr="00C11FCC">
        <w:rPr>
          <w:color w:val="000000" w:themeColor="text1"/>
          <w:sz w:val="28"/>
          <w:szCs w:val="28"/>
          <w:lang w:val="uk-UA"/>
        </w:rPr>
        <w:t xml:space="preserve"> – Гібридні можуть їздити на бензині. </w:t>
      </w:r>
    </w:p>
    <w:p w:rsidR="00B84A33" w:rsidRPr="00C11FCC" w:rsidRDefault="00145859" w:rsidP="00145859">
      <w:pPr>
        <w:pStyle w:val="a3"/>
        <w:numPr>
          <w:ilvl w:val="1"/>
          <w:numId w:val="4"/>
        </w:numPr>
        <w:ind w:left="426" w:hanging="426"/>
        <w:jc w:val="both"/>
        <w:rPr>
          <w:color w:val="000000" w:themeColor="text1"/>
          <w:sz w:val="28"/>
          <w:szCs w:val="28"/>
          <w:lang w:val="en-US"/>
        </w:rPr>
      </w:pPr>
      <w:r w:rsidRPr="00C11FCC">
        <w:rPr>
          <w:color w:val="000000" w:themeColor="text1"/>
          <w:sz w:val="28"/>
          <w:szCs w:val="28"/>
          <w:lang w:val="en-US"/>
        </w:rPr>
        <w:t>Can hybrids run on gasoline?</w:t>
      </w:r>
    </w:p>
    <w:p w:rsidR="00145859" w:rsidRPr="00C11FCC" w:rsidRDefault="00145859" w:rsidP="00145859">
      <w:pPr>
        <w:pStyle w:val="a3"/>
        <w:numPr>
          <w:ilvl w:val="1"/>
          <w:numId w:val="4"/>
        </w:numPr>
        <w:ind w:left="426" w:hanging="426"/>
        <w:jc w:val="both"/>
        <w:rPr>
          <w:color w:val="000000" w:themeColor="text1"/>
          <w:sz w:val="28"/>
          <w:szCs w:val="28"/>
          <w:lang w:val="en-US"/>
        </w:rPr>
      </w:pPr>
      <w:r w:rsidRPr="00C11FCC">
        <w:rPr>
          <w:color w:val="000000" w:themeColor="text1"/>
          <w:sz w:val="28"/>
          <w:szCs w:val="28"/>
          <w:lang w:val="en-US"/>
        </w:rPr>
        <w:t>How can hybrids run on gasoline?</w:t>
      </w:r>
    </w:p>
    <w:p w:rsidR="00145859" w:rsidRPr="00C11FCC" w:rsidRDefault="00145859" w:rsidP="00145859">
      <w:pPr>
        <w:pStyle w:val="a3"/>
        <w:numPr>
          <w:ilvl w:val="1"/>
          <w:numId w:val="4"/>
        </w:numPr>
        <w:ind w:left="426" w:hanging="426"/>
        <w:jc w:val="both"/>
        <w:rPr>
          <w:color w:val="000000" w:themeColor="text1"/>
          <w:sz w:val="28"/>
          <w:szCs w:val="28"/>
          <w:lang w:val="en-US"/>
        </w:rPr>
      </w:pPr>
      <w:r w:rsidRPr="00C11FCC">
        <w:rPr>
          <w:color w:val="000000" w:themeColor="text1"/>
          <w:sz w:val="28"/>
          <w:szCs w:val="28"/>
          <w:lang w:val="en-US"/>
        </w:rPr>
        <w:t>What can run on gasoline?</w:t>
      </w:r>
    </w:p>
    <w:p w:rsidR="00145859" w:rsidRPr="00C11FCC" w:rsidRDefault="00145859" w:rsidP="00145859">
      <w:pPr>
        <w:pStyle w:val="a3"/>
        <w:numPr>
          <w:ilvl w:val="1"/>
          <w:numId w:val="4"/>
        </w:numPr>
        <w:ind w:left="426" w:hanging="426"/>
        <w:jc w:val="both"/>
        <w:rPr>
          <w:color w:val="000000" w:themeColor="text1"/>
          <w:sz w:val="28"/>
          <w:szCs w:val="28"/>
          <w:lang w:val="en-US"/>
        </w:rPr>
      </w:pPr>
      <w:r w:rsidRPr="00C11FCC">
        <w:rPr>
          <w:color w:val="000000" w:themeColor="text1"/>
          <w:sz w:val="28"/>
          <w:szCs w:val="28"/>
          <w:lang w:val="uk-UA"/>
        </w:rPr>
        <w:t xml:space="preserve">Can hybrids </w:t>
      </w:r>
      <w:proofErr w:type="spellStart"/>
      <w:r w:rsidRPr="00C11FCC">
        <w:rPr>
          <w:color w:val="000000" w:themeColor="text1"/>
          <w:sz w:val="28"/>
          <w:szCs w:val="28"/>
          <w:lang w:val="uk-UA"/>
        </w:rPr>
        <w:t>run</w:t>
      </w:r>
      <w:proofErr w:type="spellEnd"/>
      <w:r w:rsidRPr="00C11FCC">
        <w:rPr>
          <w:color w:val="000000" w:themeColor="text1"/>
          <w:sz w:val="28"/>
          <w:szCs w:val="28"/>
          <w:lang w:val="uk-UA"/>
        </w:rPr>
        <w:t xml:space="preserve"> </w:t>
      </w:r>
      <w:proofErr w:type="spellStart"/>
      <w:r w:rsidRPr="00C11FCC">
        <w:rPr>
          <w:color w:val="000000" w:themeColor="text1"/>
          <w:sz w:val="28"/>
          <w:szCs w:val="28"/>
          <w:lang w:val="uk-UA"/>
        </w:rPr>
        <w:t>on</w:t>
      </w:r>
      <w:proofErr w:type="spellEnd"/>
      <w:r w:rsidRPr="00C11FCC">
        <w:rPr>
          <w:color w:val="000000" w:themeColor="text1"/>
          <w:sz w:val="28"/>
          <w:szCs w:val="28"/>
          <w:lang w:val="uk-UA"/>
        </w:rPr>
        <w:t xml:space="preserve"> gasoline </w:t>
      </w:r>
      <w:proofErr w:type="spellStart"/>
      <w:r w:rsidRPr="00C11FCC">
        <w:rPr>
          <w:color w:val="000000" w:themeColor="text1"/>
          <w:sz w:val="28"/>
          <w:szCs w:val="28"/>
          <w:lang w:val="uk-UA"/>
        </w:rPr>
        <w:t>or</w:t>
      </w:r>
      <w:proofErr w:type="spellEnd"/>
      <w:r w:rsidRPr="00C11FCC">
        <w:rPr>
          <w:color w:val="000000" w:themeColor="text1"/>
          <w:sz w:val="28"/>
          <w:szCs w:val="28"/>
          <w:lang w:val="uk-UA"/>
        </w:rPr>
        <w:t xml:space="preserve"> </w:t>
      </w:r>
      <w:proofErr w:type="spellStart"/>
      <w:r w:rsidRPr="00C11FCC">
        <w:rPr>
          <w:color w:val="000000" w:themeColor="text1"/>
          <w:sz w:val="28"/>
          <w:szCs w:val="28"/>
          <w:lang w:val="uk-UA"/>
        </w:rPr>
        <w:t>diesel</w:t>
      </w:r>
      <w:proofErr w:type="spellEnd"/>
      <w:r w:rsidRPr="00C11FCC">
        <w:rPr>
          <w:color w:val="000000" w:themeColor="text1"/>
          <w:sz w:val="28"/>
          <w:szCs w:val="28"/>
          <w:lang w:val="en-US"/>
        </w:rPr>
        <w:t>?</w:t>
      </w:r>
    </w:p>
    <w:p w:rsidR="00145859" w:rsidRPr="00C11FCC" w:rsidRDefault="00145859" w:rsidP="00145859">
      <w:pPr>
        <w:pStyle w:val="a3"/>
        <w:numPr>
          <w:ilvl w:val="1"/>
          <w:numId w:val="4"/>
        </w:numPr>
        <w:ind w:left="426" w:hanging="426"/>
        <w:jc w:val="both"/>
        <w:rPr>
          <w:color w:val="000000" w:themeColor="text1"/>
          <w:sz w:val="28"/>
          <w:szCs w:val="28"/>
          <w:lang w:val="en-US"/>
        </w:rPr>
      </w:pPr>
      <w:r w:rsidRPr="00C11FCC">
        <w:rPr>
          <w:color w:val="000000" w:themeColor="text1"/>
          <w:sz w:val="28"/>
          <w:szCs w:val="28"/>
          <w:lang w:val="en-US"/>
        </w:rPr>
        <w:t>Hybrids can run on gasoline, can’t they?</w:t>
      </w:r>
    </w:p>
    <w:p w:rsidR="008C5F23" w:rsidRPr="00C11FCC" w:rsidRDefault="008C5F23" w:rsidP="008C5F23">
      <w:pPr>
        <w:pStyle w:val="a3"/>
        <w:jc w:val="both"/>
        <w:rPr>
          <w:color w:val="000000" w:themeColor="text1"/>
          <w:sz w:val="28"/>
          <w:szCs w:val="28"/>
          <w:lang w:val="en-US"/>
        </w:rPr>
      </w:pPr>
    </w:p>
    <w:p w:rsidR="008C5F23" w:rsidRPr="00C11FCC" w:rsidRDefault="008C5F23" w:rsidP="008C5F23">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b/>
          <w:color w:val="000000" w:themeColor="text1"/>
          <w:sz w:val="28"/>
          <w:szCs w:val="28"/>
          <w:lang w:val="uk-UA"/>
        </w:rPr>
        <w:t>Вправа</w:t>
      </w:r>
      <w:r w:rsidRPr="00C11FCC">
        <w:rPr>
          <w:rFonts w:ascii="Times New Roman" w:eastAsia="Times New Roman" w:hAnsi="Times New Roman" w:cs="Times New Roman"/>
          <w:b/>
          <w:color w:val="000000" w:themeColor="text1"/>
          <w:sz w:val="28"/>
          <w:szCs w:val="28"/>
          <w:lang w:val="uk-UA"/>
        </w:rPr>
        <w:t xml:space="preserve"> № </w:t>
      </w:r>
      <w:r w:rsidRPr="00C11FCC">
        <w:rPr>
          <w:rFonts w:ascii="Times New Roman" w:hAnsi="Times New Roman" w:cs="Times New Roman"/>
          <w:b/>
          <w:color w:val="000000" w:themeColor="text1"/>
          <w:sz w:val="28"/>
          <w:szCs w:val="28"/>
          <w:lang w:val="uk-UA"/>
        </w:rPr>
        <w:t>6</w:t>
      </w:r>
    </w:p>
    <w:p w:rsidR="008C5F23" w:rsidRPr="00C11FCC" w:rsidRDefault="008C5F23" w:rsidP="008C5F23">
      <w:pPr>
        <w:spacing w:after="0" w:line="240" w:lineRule="auto"/>
        <w:jc w:val="both"/>
        <w:rPr>
          <w:rFonts w:ascii="Times New Roman" w:hAnsi="Times New Roman" w:cs="Times New Roman"/>
          <w:color w:val="000000" w:themeColor="text1"/>
          <w:sz w:val="28"/>
          <w:szCs w:val="28"/>
          <w:lang w:val="uk-UA"/>
        </w:rPr>
      </w:pPr>
      <w:r w:rsidRPr="00C11FCC">
        <w:rPr>
          <w:rFonts w:ascii="Times New Roman" w:hAnsi="Times New Roman" w:cs="Times New Roman"/>
          <w:color w:val="000000" w:themeColor="text1"/>
          <w:sz w:val="28"/>
          <w:szCs w:val="28"/>
          <w:lang w:val="uk-UA"/>
        </w:rPr>
        <w:t>Перепишіть</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та</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перекладіть</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письмово</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1-</w:t>
      </w:r>
      <w:r w:rsidRPr="0053435B">
        <w:rPr>
          <w:rFonts w:ascii="Times New Roman" w:hAnsi="Times New Roman" w:cs="Times New Roman"/>
          <w:color w:val="000000" w:themeColor="text1"/>
          <w:sz w:val="28"/>
          <w:szCs w:val="28"/>
        </w:rPr>
        <w:t>3</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абзаци</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тексту.</w:t>
      </w:r>
    </w:p>
    <w:p w:rsidR="008C5F23" w:rsidRPr="00C11FCC" w:rsidRDefault="008C5F23" w:rsidP="008C5F23">
      <w:pPr>
        <w:spacing w:after="0" w:line="240" w:lineRule="auto"/>
        <w:ind w:left="360"/>
        <w:jc w:val="both"/>
        <w:rPr>
          <w:rFonts w:ascii="Times New Roman" w:hAnsi="Times New Roman" w:cs="Times New Roman"/>
          <w:b/>
          <w:color w:val="000000" w:themeColor="text1"/>
          <w:sz w:val="28"/>
          <w:szCs w:val="28"/>
          <w:lang w:val="uk-UA"/>
        </w:rPr>
      </w:pPr>
    </w:p>
    <w:p w:rsidR="008C5F23" w:rsidRPr="00C11FCC" w:rsidRDefault="008C5F23" w:rsidP="008C5F23">
      <w:pPr>
        <w:spacing w:after="0" w:line="240" w:lineRule="auto"/>
        <w:ind w:left="360"/>
        <w:jc w:val="both"/>
        <w:rPr>
          <w:rFonts w:ascii="Times New Roman" w:hAnsi="Times New Roman" w:cs="Times New Roman"/>
          <w:b/>
          <w:color w:val="000000" w:themeColor="text1"/>
          <w:sz w:val="28"/>
          <w:szCs w:val="28"/>
          <w:lang w:val="uk-UA"/>
        </w:rPr>
      </w:pPr>
      <w:r w:rsidRPr="00C11FCC">
        <w:rPr>
          <w:rFonts w:ascii="Times New Roman" w:hAnsi="Times New Roman" w:cs="Times New Roman"/>
          <w:b/>
          <w:color w:val="000000" w:themeColor="text1"/>
          <w:sz w:val="28"/>
          <w:szCs w:val="28"/>
          <w:lang w:val="uk-UA"/>
        </w:rPr>
        <w:t>Пояснення</w:t>
      </w:r>
      <w:r w:rsidRPr="00C11FCC">
        <w:rPr>
          <w:rFonts w:ascii="Times New Roman" w:eastAsia="Times New Roman" w:hAnsi="Times New Roman" w:cs="Times New Roman"/>
          <w:b/>
          <w:color w:val="000000" w:themeColor="text1"/>
          <w:sz w:val="28"/>
          <w:szCs w:val="28"/>
          <w:lang w:val="uk-UA"/>
        </w:rPr>
        <w:t xml:space="preserve"> </w:t>
      </w:r>
      <w:r w:rsidRPr="00C11FCC">
        <w:rPr>
          <w:rFonts w:ascii="Times New Roman" w:hAnsi="Times New Roman" w:cs="Times New Roman"/>
          <w:b/>
          <w:color w:val="000000" w:themeColor="text1"/>
          <w:sz w:val="28"/>
          <w:szCs w:val="28"/>
          <w:lang w:val="uk-UA"/>
        </w:rPr>
        <w:t>до</w:t>
      </w:r>
      <w:r w:rsidRPr="00C11FCC">
        <w:rPr>
          <w:rFonts w:ascii="Times New Roman" w:eastAsia="Times New Roman" w:hAnsi="Times New Roman" w:cs="Times New Roman"/>
          <w:b/>
          <w:color w:val="000000" w:themeColor="text1"/>
          <w:sz w:val="28"/>
          <w:szCs w:val="28"/>
          <w:lang w:val="uk-UA"/>
        </w:rPr>
        <w:t xml:space="preserve"> </w:t>
      </w:r>
      <w:r w:rsidRPr="00C11FCC">
        <w:rPr>
          <w:rFonts w:ascii="Times New Roman" w:hAnsi="Times New Roman" w:cs="Times New Roman"/>
          <w:b/>
          <w:color w:val="000000" w:themeColor="text1"/>
          <w:sz w:val="28"/>
          <w:szCs w:val="28"/>
          <w:lang w:val="uk-UA"/>
        </w:rPr>
        <w:t>тексту:</w:t>
      </w:r>
    </w:p>
    <w:tbl>
      <w:tblPr>
        <w:tblW w:w="0" w:type="auto"/>
        <w:tblInd w:w="360" w:type="dxa"/>
        <w:tblLook w:val="04A0" w:firstRow="1" w:lastRow="0" w:firstColumn="1" w:lastColumn="0" w:noHBand="0" w:noVBand="1"/>
      </w:tblPr>
      <w:tblGrid>
        <w:gridCol w:w="3403"/>
        <w:gridCol w:w="5592"/>
      </w:tblGrid>
      <w:tr w:rsidR="00C35655" w:rsidRPr="00C11FCC" w:rsidTr="003A0525">
        <w:tc>
          <w:tcPr>
            <w:tcW w:w="3576"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pacing w:val="-3"/>
                <w:sz w:val="28"/>
                <w:szCs w:val="28"/>
                <w:lang w:val="en-US"/>
              </w:rPr>
              <w:t>sources of energy</w:t>
            </w:r>
          </w:p>
        </w:tc>
        <w:tc>
          <w:tcPr>
            <w:tcW w:w="5918"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pacing w:val="-3"/>
                <w:sz w:val="28"/>
                <w:szCs w:val="28"/>
                <w:lang w:val="uk-UA"/>
              </w:rPr>
              <w:t>джерела енергії</w:t>
            </w:r>
          </w:p>
        </w:tc>
      </w:tr>
      <w:tr w:rsidR="00C35655" w:rsidRPr="00C11FCC" w:rsidTr="003A0525">
        <w:tc>
          <w:tcPr>
            <w:tcW w:w="3576"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pacing w:val="-6"/>
                <w:sz w:val="28"/>
                <w:szCs w:val="28"/>
                <w:lang w:val="en-US"/>
              </w:rPr>
              <w:t>fuel</w:t>
            </w:r>
            <w:r w:rsidRPr="00C11FCC">
              <w:rPr>
                <w:rFonts w:ascii="Times New Roman" w:hAnsi="Times New Roman" w:cs="Times New Roman"/>
                <w:color w:val="000000" w:themeColor="text1"/>
                <w:spacing w:val="-6"/>
                <w:sz w:val="28"/>
                <w:szCs w:val="28"/>
                <w:lang w:val="uk-UA"/>
              </w:rPr>
              <w:t xml:space="preserve"> </w:t>
            </w:r>
            <w:r w:rsidRPr="00C11FCC">
              <w:rPr>
                <w:rFonts w:ascii="Times New Roman" w:hAnsi="Times New Roman" w:cs="Times New Roman"/>
                <w:color w:val="000000" w:themeColor="text1"/>
                <w:spacing w:val="-6"/>
                <w:sz w:val="28"/>
                <w:szCs w:val="28"/>
                <w:lang w:val="en-US"/>
              </w:rPr>
              <w:t>cell</w:t>
            </w:r>
            <w:r w:rsidRPr="00C11FCC">
              <w:rPr>
                <w:rFonts w:ascii="Times New Roman" w:hAnsi="Times New Roman" w:cs="Times New Roman"/>
                <w:color w:val="000000" w:themeColor="text1"/>
                <w:spacing w:val="-6"/>
                <w:sz w:val="28"/>
                <w:szCs w:val="28"/>
                <w:lang w:val="uk-UA"/>
              </w:rPr>
              <w:t xml:space="preserve"> </w:t>
            </w:r>
            <w:r w:rsidRPr="00C11FCC">
              <w:rPr>
                <w:rFonts w:ascii="Times New Roman" w:hAnsi="Times New Roman" w:cs="Times New Roman"/>
                <w:color w:val="000000" w:themeColor="text1"/>
                <w:spacing w:val="-6"/>
                <w:sz w:val="28"/>
                <w:szCs w:val="28"/>
                <w:lang w:val="en-US"/>
              </w:rPr>
              <w:t>cars</w:t>
            </w:r>
          </w:p>
        </w:tc>
        <w:tc>
          <w:tcPr>
            <w:tcW w:w="5918"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pacing w:val="-6"/>
                <w:sz w:val="28"/>
                <w:szCs w:val="28"/>
                <w:lang w:val="uk-UA"/>
              </w:rPr>
              <w:t>автомобілі на паливних елементах</w:t>
            </w:r>
          </w:p>
        </w:tc>
      </w:tr>
      <w:tr w:rsidR="00C35655" w:rsidRPr="00C11FCC" w:rsidTr="003A0525">
        <w:tc>
          <w:tcPr>
            <w:tcW w:w="3576"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pacing w:val="-2"/>
                <w:sz w:val="28"/>
                <w:szCs w:val="28"/>
                <w:lang w:val="en-US"/>
              </w:rPr>
              <w:t>internal combustion en</w:t>
            </w:r>
            <w:r w:rsidRPr="00C11FCC">
              <w:rPr>
                <w:rFonts w:ascii="Times New Roman" w:hAnsi="Times New Roman" w:cs="Times New Roman"/>
                <w:color w:val="000000" w:themeColor="text1"/>
                <w:spacing w:val="-3"/>
                <w:sz w:val="28"/>
                <w:szCs w:val="28"/>
                <w:lang w:val="en-US"/>
              </w:rPr>
              <w:t>gine</w:t>
            </w:r>
          </w:p>
        </w:tc>
        <w:tc>
          <w:tcPr>
            <w:tcW w:w="5918"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pacing w:val="-3"/>
                <w:sz w:val="28"/>
                <w:szCs w:val="28"/>
                <w:lang w:val="uk-UA"/>
              </w:rPr>
              <w:t>двигун внутрішнього згоряння</w:t>
            </w:r>
          </w:p>
        </w:tc>
      </w:tr>
      <w:tr w:rsidR="00C35655" w:rsidRPr="00C11FCC" w:rsidTr="003A0525">
        <w:tc>
          <w:tcPr>
            <w:tcW w:w="3576"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pacing w:val="-5"/>
                <w:sz w:val="28"/>
                <w:szCs w:val="28"/>
                <w:lang w:val="en-US"/>
              </w:rPr>
              <w:t xml:space="preserve">to recharge the </w:t>
            </w:r>
            <w:r w:rsidRPr="00C11FCC">
              <w:rPr>
                <w:rFonts w:ascii="Times New Roman" w:hAnsi="Times New Roman" w:cs="Times New Roman"/>
                <w:color w:val="000000" w:themeColor="text1"/>
                <w:spacing w:val="-3"/>
                <w:sz w:val="28"/>
                <w:szCs w:val="28"/>
                <w:lang w:val="en-US"/>
              </w:rPr>
              <w:t>battery</w:t>
            </w:r>
          </w:p>
        </w:tc>
        <w:tc>
          <w:tcPr>
            <w:tcW w:w="5918"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pacing w:val="-3"/>
                <w:sz w:val="28"/>
                <w:szCs w:val="28"/>
                <w:lang w:val="uk-UA"/>
              </w:rPr>
              <w:t>перезаряджати акумулятор</w:t>
            </w:r>
          </w:p>
        </w:tc>
      </w:tr>
      <w:tr w:rsidR="00C35655" w:rsidRPr="00C11FCC" w:rsidTr="003A0525">
        <w:tc>
          <w:tcPr>
            <w:tcW w:w="3576"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z w:val="28"/>
                <w:szCs w:val="28"/>
                <w:lang w:val="en-US"/>
              </w:rPr>
              <w:lastRenderedPageBreak/>
              <w:t>to convert</w:t>
            </w:r>
            <w:r w:rsidRPr="00C11FCC">
              <w:rPr>
                <w:rFonts w:ascii="Times New Roman" w:hAnsi="Times New Roman" w:cs="Times New Roman"/>
                <w:color w:val="000000" w:themeColor="text1"/>
                <w:sz w:val="28"/>
                <w:szCs w:val="28"/>
                <w:lang w:val="uk-UA"/>
              </w:rPr>
              <w:t xml:space="preserve"> </w:t>
            </w:r>
          </w:p>
        </w:tc>
        <w:tc>
          <w:tcPr>
            <w:tcW w:w="5918"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z w:val="28"/>
                <w:szCs w:val="28"/>
                <w:lang w:val="uk-UA"/>
              </w:rPr>
              <w:t>перетворювати</w:t>
            </w:r>
          </w:p>
        </w:tc>
      </w:tr>
      <w:tr w:rsidR="008C5F23" w:rsidRPr="00C11FCC" w:rsidTr="003A0525">
        <w:tc>
          <w:tcPr>
            <w:tcW w:w="3576" w:type="dxa"/>
          </w:tcPr>
          <w:p w:rsidR="008C5F23" w:rsidRPr="00C11FCC" w:rsidRDefault="008C5F23" w:rsidP="003A0525">
            <w:pPr>
              <w:spacing w:after="0" w:line="240" w:lineRule="auto"/>
              <w:jc w:val="both"/>
              <w:rPr>
                <w:rFonts w:ascii="Times New Roman" w:hAnsi="Times New Roman" w:cs="Times New Roman"/>
                <w:color w:val="000000" w:themeColor="text1"/>
                <w:sz w:val="28"/>
                <w:szCs w:val="28"/>
                <w:lang w:val="en-US"/>
              </w:rPr>
            </w:pPr>
            <w:r w:rsidRPr="00C11FCC">
              <w:rPr>
                <w:rFonts w:ascii="Times New Roman" w:hAnsi="Times New Roman" w:cs="Times New Roman"/>
                <w:color w:val="000000" w:themeColor="text1"/>
                <w:sz w:val="28"/>
                <w:szCs w:val="28"/>
                <w:lang w:val="en-US"/>
              </w:rPr>
              <w:t>exhaust emissions</w:t>
            </w:r>
          </w:p>
        </w:tc>
        <w:tc>
          <w:tcPr>
            <w:tcW w:w="5918" w:type="dxa"/>
          </w:tcPr>
          <w:p w:rsidR="008C5F23" w:rsidRPr="00C11FCC" w:rsidRDefault="008C5F23" w:rsidP="003A0525">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color w:val="000000" w:themeColor="text1"/>
                <w:sz w:val="28"/>
                <w:szCs w:val="28"/>
                <w:lang w:val="uk-UA"/>
              </w:rPr>
              <w:t>вихлопні гази</w:t>
            </w:r>
          </w:p>
        </w:tc>
      </w:tr>
    </w:tbl>
    <w:p w:rsidR="008C5F23" w:rsidRPr="00C11FCC" w:rsidRDefault="008C5F23" w:rsidP="008C5F23">
      <w:pPr>
        <w:spacing w:after="0" w:line="240" w:lineRule="auto"/>
        <w:ind w:left="360"/>
        <w:jc w:val="both"/>
        <w:rPr>
          <w:rFonts w:ascii="Times New Roman" w:hAnsi="Times New Roman" w:cs="Times New Roman"/>
          <w:b/>
          <w:color w:val="000000" w:themeColor="text1"/>
          <w:sz w:val="28"/>
          <w:szCs w:val="28"/>
          <w:lang w:val="uk-UA"/>
        </w:rPr>
      </w:pPr>
    </w:p>
    <w:p w:rsidR="008C5F23" w:rsidRPr="00C11FCC" w:rsidRDefault="008C5F23" w:rsidP="008C5F23">
      <w:pPr>
        <w:pStyle w:val="a3"/>
        <w:jc w:val="center"/>
        <w:rPr>
          <w:b/>
          <w:color w:val="000000" w:themeColor="text1"/>
          <w:kern w:val="0"/>
          <w:sz w:val="28"/>
          <w:szCs w:val="28"/>
          <w:lang w:val="en-US"/>
        </w:rPr>
      </w:pPr>
      <w:r w:rsidRPr="00C11FCC">
        <w:rPr>
          <w:b/>
          <w:color w:val="000000" w:themeColor="text1"/>
          <w:kern w:val="0"/>
          <w:sz w:val="28"/>
          <w:szCs w:val="28"/>
          <w:lang w:val="en-US"/>
        </w:rPr>
        <w:t>ALTERNATIVE VEHICLES</w:t>
      </w:r>
    </w:p>
    <w:p w:rsidR="008C5F23" w:rsidRPr="00C11FCC" w:rsidRDefault="008C5F23" w:rsidP="008C5F23">
      <w:pPr>
        <w:pStyle w:val="a3"/>
        <w:jc w:val="center"/>
        <w:rPr>
          <w:b/>
          <w:color w:val="000000" w:themeColor="text1"/>
          <w:kern w:val="0"/>
          <w:sz w:val="28"/>
          <w:szCs w:val="28"/>
          <w:lang w:val="en-US"/>
        </w:rPr>
      </w:pPr>
    </w:p>
    <w:p w:rsidR="008C5F23" w:rsidRPr="00C11FCC" w:rsidRDefault="008C5F23" w:rsidP="008C5F23">
      <w:pPr>
        <w:pStyle w:val="a3"/>
        <w:ind w:firstLine="708"/>
        <w:jc w:val="both"/>
        <w:rPr>
          <w:color w:val="000000" w:themeColor="text1"/>
          <w:spacing w:val="-2"/>
          <w:sz w:val="28"/>
          <w:szCs w:val="28"/>
          <w:lang w:val="en-US"/>
        </w:rPr>
      </w:pPr>
      <w:r w:rsidRPr="00C11FCC">
        <w:rPr>
          <w:color w:val="000000" w:themeColor="text1"/>
          <w:spacing w:val="-3"/>
          <w:sz w:val="28"/>
          <w:szCs w:val="28"/>
          <w:lang w:val="en-US"/>
        </w:rPr>
        <w:t>At the present rate of production oil supplies will run out rather soon, and we will have to look for other sources of energy.</w:t>
      </w:r>
      <w:r w:rsidRPr="00C11FCC">
        <w:rPr>
          <w:color w:val="000000" w:themeColor="text1"/>
          <w:sz w:val="28"/>
          <w:szCs w:val="28"/>
          <w:lang w:val="en-US"/>
        </w:rPr>
        <w:t xml:space="preserve"> </w:t>
      </w:r>
      <w:r w:rsidRPr="00C11FCC">
        <w:rPr>
          <w:color w:val="000000" w:themeColor="text1"/>
          <w:spacing w:val="-2"/>
          <w:sz w:val="28"/>
          <w:szCs w:val="28"/>
          <w:lang w:val="en-US"/>
        </w:rPr>
        <w:t xml:space="preserve">What kind of vehicle will then dominate? Nowadays car makers discuss four </w:t>
      </w:r>
      <w:r w:rsidRPr="00C11FCC">
        <w:rPr>
          <w:color w:val="000000" w:themeColor="text1"/>
          <w:spacing w:val="-6"/>
          <w:sz w:val="28"/>
          <w:szCs w:val="28"/>
          <w:lang w:val="en-US"/>
        </w:rPr>
        <w:t xml:space="preserve">promising types of cars: fuel cell cars, electric cars, hybrid cars, and solar electric </w:t>
      </w:r>
      <w:r w:rsidRPr="00C11FCC">
        <w:rPr>
          <w:color w:val="000000" w:themeColor="text1"/>
          <w:spacing w:val="-2"/>
          <w:sz w:val="28"/>
          <w:szCs w:val="28"/>
          <w:lang w:val="en-US"/>
        </w:rPr>
        <w:t>cars.</w:t>
      </w:r>
    </w:p>
    <w:p w:rsidR="008C5F23" w:rsidRPr="00C11FCC" w:rsidRDefault="008C5F23" w:rsidP="008C5F23">
      <w:pPr>
        <w:pStyle w:val="a3"/>
        <w:ind w:firstLine="708"/>
        <w:jc w:val="both"/>
        <w:rPr>
          <w:color w:val="000000" w:themeColor="text1"/>
          <w:spacing w:val="-2"/>
          <w:sz w:val="28"/>
          <w:szCs w:val="28"/>
          <w:lang w:val="en-US"/>
        </w:rPr>
      </w:pPr>
      <w:r w:rsidRPr="00C11FCC">
        <w:rPr>
          <w:color w:val="000000" w:themeColor="text1"/>
          <w:spacing w:val="-3"/>
          <w:sz w:val="28"/>
          <w:szCs w:val="28"/>
          <w:lang w:val="en-US"/>
        </w:rPr>
        <w:t xml:space="preserve">The electric car has a long history. The first electrical cars were built at the end </w:t>
      </w:r>
      <w:r w:rsidRPr="00C11FCC">
        <w:rPr>
          <w:color w:val="000000" w:themeColor="text1"/>
          <w:spacing w:val="-2"/>
          <w:sz w:val="28"/>
          <w:szCs w:val="28"/>
          <w:lang w:val="en-US"/>
        </w:rPr>
        <w:t>of 19th century, but they could not compete against the internal combustion en</w:t>
      </w:r>
      <w:r w:rsidRPr="00C11FCC">
        <w:rPr>
          <w:color w:val="000000" w:themeColor="text1"/>
          <w:spacing w:val="-3"/>
          <w:sz w:val="28"/>
          <w:szCs w:val="28"/>
          <w:lang w:val="en-US"/>
        </w:rPr>
        <w:t xml:space="preserve">gine. Success of the electric car depends on light weight battery, capable of being </w:t>
      </w:r>
      <w:r w:rsidRPr="00C11FCC">
        <w:rPr>
          <w:color w:val="000000" w:themeColor="text1"/>
          <w:spacing w:val="-5"/>
          <w:sz w:val="28"/>
          <w:szCs w:val="28"/>
          <w:lang w:val="en-US"/>
        </w:rPr>
        <w:t xml:space="preserve">recharged quickly, and the availability of electric energy. </w:t>
      </w:r>
      <w:r w:rsidRPr="00C11FCC">
        <w:rPr>
          <w:color w:val="000000" w:themeColor="text1"/>
          <w:spacing w:val="-2"/>
          <w:sz w:val="28"/>
          <w:szCs w:val="28"/>
          <w:lang w:val="en-US"/>
        </w:rPr>
        <w:t xml:space="preserve">Several companies already sell electrics. </w:t>
      </w:r>
    </w:p>
    <w:p w:rsidR="008C5F23" w:rsidRPr="00C11FCC" w:rsidRDefault="008C5F23" w:rsidP="008C5F23">
      <w:pPr>
        <w:pStyle w:val="a3"/>
        <w:ind w:firstLine="708"/>
        <w:jc w:val="both"/>
        <w:rPr>
          <w:color w:val="000000" w:themeColor="text1"/>
          <w:spacing w:val="1"/>
          <w:sz w:val="28"/>
          <w:szCs w:val="28"/>
          <w:lang w:val="en-US"/>
        </w:rPr>
      </w:pPr>
      <w:r w:rsidRPr="00C11FCC">
        <w:rPr>
          <w:color w:val="000000" w:themeColor="text1"/>
          <w:sz w:val="28"/>
          <w:szCs w:val="28"/>
          <w:lang w:val="en-US"/>
        </w:rPr>
        <w:t xml:space="preserve">There are many different electric cars around the world. They are used for local deliveries, post offices and the services. But will the electric car ever become a universal means of transport? </w:t>
      </w:r>
      <w:r w:rsidRPr="00C11FCC">
        <w:rPr>
          <w:color w:val="000000" w:themeColor="text1"/>
          <w:spacing w:val="3"/>
          <w:sz w:val="28"/>
          <w:szCs w:val="28"/>
          <w:lang w:val="en-US"/>
        </w:rPr>
        <w:t xml:space="preserve">Today there are several hundred million cars in the world not to mention </w:t>
      </w:r>
      <w:r w:rsidRPr="00C11FCC">
        <w:rPr>
          <w:color w:val="000000" w:themeColor="text1"/>
          <w:spacing w:val="-2"/>
          <w:sz w:val="28"/>
          <w:szCs w:val="28"/>
          <w:lang w:val="en-US"/>
        </w:rPr>
        <w:t xml:space="preserve">millions of motorcycles. It is estimated that if these changed over to electricity, </w:t>
      </w:r>
      <w:r w:rsidRPr="00C11FCC">
        <w:rPr>
          <w:color w:val="000000" w:themeColor="text1"/>
          <w:spacing w:val="1"/>
          <w:sz w:val="28"/>
          <w:szCs w:val="28"/>
          <w:lang w:val="en-US"/>
        </w:rPr>
        <w:t>they would require six million kilowatt hours, and all the power stations in the world now generate only a little over a third of that.</w:t>
      </w:r>
    </w:p>
    <w:p w:rsidR="008C5F23" w:rsidRPr="00C11FCC" w:rsidRDefault="008C5F23" w:rsidP="008C5F23">
      <w:pPr>
        <w:pStyle w:val="a3"/>
        <w:ind w:firstLine="708"/>
        <w:jc w:val="both"/>
        <w:rPr>
          <w:color w:val="000000" w:themeColor="text1"/>
          <w:spacing w:val="-6"/>
          <w:sz w:val="28"/>
          <w:szCs w:val="28"/>
          <w:lang w:val="en-US"/>
        </w:rPr>
      </w:pPr>
      <w:r w:rsidRPr="00C11FCC">
        <w:rPr>
          <w:color w:val="000000" w:themeColor="text1"/>
          <w:spacing w:val="-5"/>
          <w:sz w:val="28"/>
          <w:szCs w:val="28"/>
          <w:lang w:val="en-US"/>
        </w:rPr>
        <w:t xml:space="preserve">The hydrogen/air fuel cells look very hopeful. These do not have to be charged, </w:t>
      </w:r>
      <w:r w:rsidRPr="00C11FCC">
        <w:rPr>
          <w:color w:val="000000" w:themeColor="text1"/>
          <w:sz w:val="28"/>
          <w:szCs w:val="28"/>
          <w:lang w:val="en-US"/>
        </w:rPr>
        <w:t xml:space="preserve">they generate their own energy from a chemical reaction. They convert fuel </w:t>
      </w:r>
      <w:r w:rsidRPr="00C11FCC">
        <w:rPr>
          <w:color w:val="000000" w:themeColor="text1"/>
          <w:spacing w:val="1"/>
          <w:sz w:val="28"/>
          <w:szCs w:val="28"/>
          <w:lang w:val="en-US"/>
        </w:rPr>
        <w:t xml:space="preserve">energy to electrical energy with better than 80% efficiency. But at present the </w:t>
      </w:r>
      <w:r w:rsidRPr="00C11FCC">
        <w:rPr>
          <w:color w:val="000000" w:themeColor="text1"/>
          <w:spacing w:val="-2"/>
          <w:sz w:val="28"/>
          <w:szCs w:val="28"/>
          <w:lang w:val="en-US"/>
        </w:rPr>
        <w:t>fuel cells prove too expensive.</w:t>
      </w:r>
      <w:r w:rsidRPr="00C11FCC">
        <w:rPr>
          <w:color w:val="000000" w:themeColor="text1"/>
          <w:sz w:val="28"/>
          <w:szCs w:val="28"/>
          <w:lang w:val="en-US"/>
        </w:rPr>
        <w:t xml:space="preserve"> </w:t>
      </w:r>
      <w:r w:rsidRPr="00C11FCC">
        <w:rPr>
          <w:color w:val="000000" w:themeColor="text1"/>
          <w:spacing w:val="-1"/>
          <w:sz w:val="28"/>
          <w:szCs w:val="28"/>
          <w:lang w:val="en-US"/>
        </w:rPr>
        <w:t xml:space="preserve">A hybrid system where electric batteries for city driving would be recharged in highway driving with gasoline fuel is an alternative to the totally electrical </w:t>
      </w:r>
      <w:r w:rsidRPr="00C11FCC">
        <w:rPr>
          <w:color w:val="000000" w:themeColor="text1"/>
          <w:spacing w:val="-6"/>
          <w:sz w:val="28"/>
          <w:szCs w:val="28"/>
          <w:lang w:val="en-US"/>
        </w:rPr>
        <w:t>system.</w:t>
      </w:r>
    </w:p>
    <w:p w:rsidR="008C5F23" w:rsidRPr="00C11FCC" w:rsidRDefault="008C5F23" w:rsidP="008C5F23">
      <w:pPr>
        <w:pStyle w:val="a3"/>
        <w:ind w:firstLine="708"/>
        <w:jc w:val="both"/>
        <w:rPr>
          <w:color w:val="000000" w:themeColor="text1"/>
          <w:sz w:val="28"/>
          <w:szCs w:val="28"/>
          <w:lang w:val="en-US"/>
        </w:rPr>
      </w:pPr>
      <w:r w:rsidRPr="00C11FCC">
        <w:rPr>
          <w:color w:val="000000" w:themeColor="text1"/>
          <w:sz w:val="28"/>
          <w:szCs w:val="28"/>
          <w:lang w:val="en-US"/>
        </w:rPr>
        <w:t xml:space="preserve">The use of fuel cells promises a reduction in environmental pollution from car exhaust emissions and the end of our dependence on oil for fuel. A fuel cell produces an electric current and heat by converting hydrogen and oxygen into water. When many cells are combined into a stack, enough energy is produced to power a 50kW engine. The fuel cell has the highest efficiency in power generation, reaching over 60%, compared to a gasoline-powered car which has 20%. Pure hydrogen could be stored on-board the car, but this would use too much space. Alternatively, car makers could use reformer technology to convert gasoline or methanol into hydrogen, but this would reduce the efficiency of the cell. </w:t>
      </w:r>
    </w:p>
    <w:p w:rsidR="005E3820" w:rsidRPr="00C11FCC" w:rsidRDefault="005E3820" w:rsidP="005E3820">
      <w:pPr>
        <w:pStyle w:val="a3"/>
        <w:jc w:val="center"/>
        <w:rPr>
          <w:color w:val="000000" w:themeColor="text1"/>
          <w:sz w:val="28"/>
          <w:szCs w:val="28"/>
          <w:lang w:val="uk-UA"/>
        </w:rPr>
      </w:pPr>
    </w:p>
    <w:p w:rsidR="005E3820" w:rsidRPr="00C11FCC" w:rsidRDefault="005E3820" w:rsidP="005E3820">
      <w:pPr>
        <w:pStyle w:val="a3"/>
        <w:jc w:val="center"/>
        <w:rPr>
          <w:b/>
          <w:color w:val="000000" w:themeColor="text1"/>
          <w:kern w:val="0"/>
          <w:sz w:val="28"/>
          <w:szCs w:val="28"/>
          <w:lang w:val="uk-UA"/>
        </w:rPr>
      </w:pPr>
      <w:r w:rsidRPr="00C11FCC">
        <w:rPr>
          <w:b/>
          <w:color w:val="000000" w:themeColor="text1"/>
          <w:sz w:val="28"/>
          <w:szCs w:val="28"/>
          <w:lang w:val="uk-UA"/>
        </w:rPr>
        <w:t>АЛЬТЕРНАТИВНІ ТРАНСПОРТ</w:t>
      </w:r>
      <w:r w:rsidR="00C35655" w:rsidRPr="00C11FCC">
        <w:rPr>
          <w:b/>
          <w:color w:val="000000" w:themeColor="text1"/>
          <w:sz w:val="28"/>
          <w:szCs w:val="28"/>
          <w:lang w:val="uk-UA"/>
        </w:rPr>
        <w:t>Н</w:t>
      </w:r>
      <w:r w:rsidRPr="00C11FCC">
        <w:rPr>
          <w:b/>
          <w:color w:val="000000" w:themeColor="text1"/>
          <w:sz w:val="28"/>
          <w:szCs w:val="28"/>
          <w:lang w:val="uk-UA"/>
        </w:rPr>
        <w:t xml:space="preserve">І ЗАСОБИ </w:t>
      </w:r>
    </w:p>
    <w:p w:rsidR="005E3820" w:rsidRPr="00C11FCC" w:rsidRDefault="005E3820" w:rsidP="005E3820">
      <w:pPr>
        <w:pStyle w:val="a3"/>
        <w:jc w:val="center"/>
        <w:rPr>
          <w:b/>
          <w:color w:val="000000" w:themeColor="text1"/>
          <w:kern w:val="0"/>
          <w:sz w:val="28"/>
          <w:szCs w:val="28"/>
          <w:lang w:val="en-US"/>
        </w:rPr>
      </w:pPr>
    </w:p>
    <w:p w:rsidR="005E3820" w:rsidRPr="00C11FCC" w:rsidRDefault="005E3820" w:rsidP="005E3820">
      <w:pPr>
        <w:pStyle w:val="a3"/>
        <w:ind w:firstLine="708"/>
        <w:jc w:val="both"/>
        <w:rPr>
          <w:color w:val="000000" w:themeColor="text1"/>
          <w:spacing w:val="-2"/>
          <w:sz w:val="28"/>
          <w:szCs w:val="28"/>
          <w:lang w:val="uk-UA"/>
        </w:rPr>
      </w:pPr>
      <w:r w:rsidRPr="00C11FCC">
        <w:rPr>
          <w:color w:val="000000" w:themeColor="text1"/>
          <w:spacing w:val="-2"/>
          <w:sz w:val="28"/>
          <w:szCs w:val="28"/>
          <w:lang w:val="uk-UA"/>
        </w:rPr>
        <w:t xml:space="preserve">За нинішнім курсом виробництва, постачання нафти </w:t>
      </w:r>
      <w:r w:rsidR="00982B38" w:rsidRPr="00C11FCC">
        <w:rPr>
          <w:color w:val="000000" w:themeColor="text1"/>
          <w:spacing w:val="-2"/>
          <w:sz w:val="28"/>
          <w:szCs w:val="28"/>
          <w:lang w:val="uk-UA"/>
        </w:rPr>
        <w:t xml:space="preserve">досить </w:t>
      </w:r>
      <w:r w:rsidRPr="00C11FCC">
        <w:rPr>
          <w:color w:val="000000" w:themeColor="text1"/>
          <w:spacing w:val="-2"/>
          <w:sz w:val="28"/>
          <w:szCs w:val="28"/>
          <w:lang w:val="uk-UA"/>
        </w:rPr>
        <w:t>скоро закінчиться, та ми повинні шукати інші джерела енергії. Який тип транспортного засобу тоді буде переважати? Сьогодні виробники автомобілів обговорюють чотири перспективні тип</w:t>
      </w:r>
      <w:r w:rsidR="00982B38" w:rsidRPr="00C11FCC">
        <w:rPr>
          <w:color w:val="000000" w:themeColor="text1"/>
          <w:spacing w:val="-2"/>
          <w:sz w:val="28"/>
          <w:szCs w:val="28"/>
          <w:lang w:val="uk-UA"/>
        </w:rPr>
        <w:t>и автомобілів: автомобілі на паливних елементах</w:t>
      </w:r>
      <w:r w:rsidRPr="00C11FCC">
        <w:rPr>
          <w:color w:val="000000" w:themeColor="text1"/>
          <w:spacing w:val="-2"/>
          <w:sz w:val="28"/>
          <w:szCs w:val="28"/>
          <w:lang w:val="uk-UA"/>
        </w:rPr>
        <w:t xml:space="preserve">, електричні автомобілі, гібридні автомобілі, та </w:t>
      </w:r>
      <w:r w:rsidR="00335225" w:rsidRPr="00C11FCC">
        <w:rPr>
          <w:color w:val="000000" w:themeColor="text1"/>
          <w:spacing w:val="-2"/>
          <w:sz w:val="28"/>
          <w:szCs w:val="28"/>
          <w:lang w:val="uk-UA"/>
        </w:rPr>
        <w:t>сонячні електромобілі.</w:t>
      </w:r>
    </w:p>
    <w:p w:rsidR="00335225" w:rsidRPr="00C11FCC" w:rsidRDefault="00335225" w:rsidP="005E3820">
      <w:pPr>
        <w:pStyle w:val="a3"/>
        <w:ind w:firstLine="708"/>
        <w:jc w:val="both"/>
        <w:rPr>
          <w:color w:val="000000" w:themeColor="text1"/>
          <w:spacing w:val="-2"/>
          <w:sz w:val="28"/>
          <w:szCs w:val="28"/>
          <w:lang w:val="uk-UA"/>
        </w:rPr>
      </w:pPr>
      <w:r w:rsidRPr="00C11FCC">
        <w:rPr>
          <w:color w:val="000000" w:themeColor="text1"/>
          <w:spacing w:val="-2"/>
          <w:sz w:val="28"/>
          <w:szCs w:val="28"/>
          <w:lang w:val="uk-UA"/>
        </w:rPr>
        <w:t xml:space="preserve">Електричні автомобілі мають довгу історію. Перший електричний автомобіль був побудований в кінці 19-го століття, але вони не змогли </w:t>
      </w:r>
      <w:r w:rsidR="00982B38" w:rsidRPr="00C11FCC">
        <w:rPr>
          <w:color w:val="000000" w:themeColor="text1"/>
          <w:spacing w:val="-2"/>
          <w:sz w:val="28"/>
          <w:szCs w:val="28"/>
          <w:lang w:val="uk-UA"/>
        </w:rPr>
        <w:t>боротися</w:t>
      </w:r>
      <w:r w:rsidRPr="00C11FCC">
        <w:rPr>
          <w:color w:val="000000" w:themeColor="text1"/>
          <w:spacing w:val="-2"/>
          <w:sz w:val="28"/>
          <w:szCs w:val="28"/>
          <w:lang w:val="uk-UA"/>
        </w:rPr>
        <w:t xml:space="preserve"> </w:t>
      </w:r>
      <w:r w:rsidRPr="00C11FCC">
        <w:rPr>
          <w:color w:val="000000" w:themeColor="text1"/>
          <w:spacing w:val="-2"/>
          <w:sz w:val="28"/>
          <w:szCs w:val="28"/>
          <w:lang w:val="uk-UA"/>
        </w:rPr>
        <w:lastRenderedPageBreak/>
        <w:t xml:space="preserve">проти двигуна внутрішнього згоряння. Успіх електричного автомобіля залежить від легкої ваги акумулятора, здатності швидко </w:t>
      </w:r>
      <w:r w:rsidR="00982B38" w:rsidRPr="00C11FCC">
        <w:rPr>
          <w:color w:val="000000" w:themeColor="text1"/>
          <w:spacing w:val="-2"/>
          <w:sz w:val="28"/>
          <w:szCs w:val="28"/>
          <w:lang w:val="uk-UA"/>
        </w:rPr>
        <w:t>пере</w:t>
      </w:r>
      <w:r w:rsidRPr="00C11FCC">
        <w:rPr>
          <w:color w:val="000000" w:themeColor="text1"/>
          <w:spacing w:val="-2"/>
          <w:sz w:val="28"/>
          <w:szCs w:val="28"/>
          <w:lang w:val="uk-UA"/>
        </w:rPr>
        <w:t xml:space="preserve">заряджатися, та доступності електричної енергії. Декілька компаній вже продають електрику. </w:t>
      </w:r>
    </w:p>
    <w:p w:rsidR="00335225" w:rsidRPr="00C11FCC" w:rsidRDefault="00335225" w:rsidP="005E3820">
      <w:pPr>
        <w:pStyle w:val="a3"/>
        <w:ind w:firstLine="708"/>
        <w:jc w:val="both"/>
        <w:rPr>
          <w:color w:val="000000" w:themeColor="text1"/>
          <w:spacing w:val="1"/>
          <w:sz w:val="28"/>
          <w:szCs w:val="28"/>
          <w:lang w:val="uk-UA"/>
        </w:rPr>
      </w:pPr>
      <w:bookmarkStart w:id="0" w:name="_GoBack"/>
      <w:bookmarkEnd w:id="0"/>
      <w:r w:rsidRPr="00C11FCC">
        <w:rPr>
          <w:color w:val="000000" w:themeColor="text1"/>
          <w:spacing w:val="1"/>
          <w:sz w:val="28"/>
          <w:szCs w:val="28"/>
          <w:lang w:val="uk-UA"/>
        </w:rPr>
        <w:t xml:space="preserve">У світі існує багато різних електричних автомобілів. Вони використовуються для місцевих поставок, поштових відділень та служб. Але </w:t>
      </w:r>
      <w:r w:rsidR="00982B38" w:rsidRPr="00C11FCC">
        <w:rPr>
          <w:color w:val="000000" w:themeColor="text1"/>
          <w:spacing w:val="1"/>
          <w:sz w:val="28"/>
          <w:szCs w:val="28"/>
          <w:lang w:val="uk-UA"/>
        </w:rPr>
        <w:t>чи стане колись електричний автомобіль універсальним</w:t>
      </w:r>
      <w:r w:rsidRPr="00C11FCC">
        <w:rPr>
          <w:color w:val="000000" w:themeColor="text1"/>
          <w:spacing w:val="1"/>
          <w:sz w:val="28"/>
          <w:szCs w:val="28"/>
          <w:lang w:val="uk-UA"/>
        </w:rPr>
        <w:t xml:space="preserve"> засобом транспорту? Сьогодні у світі існує декілька сотень мільйонів автомобілів, не згадуючи мільйони мотоциклів. Вважається, якщо все це перейде на електроенергію, воно потреб</w:t>
      </w:r>
      <w:r w:rsidR="00982B38" w:rsidRPr="00C11FCC">
        <w:rPr>
          <w:color w:val="000000" w:themeColor="text1"/>
          <w:spacing w:val="1"/>
          <w:sz w:val="28"/>
          <w:szCs w:val="28"/>
          <w:lang w:val="uk-UA"/>
        </w:rPr>
        <w:t>уватиме шість мільйонів кіловат</w:t>
      </w:r>
      <w:r w:rsidRPr="00C11FCC">
        <w:rPr>
          <w:color w:val="000000" w:themeColor="text1"/>
          <w:spacing w:val="1"/>
          <w:sz w:val="28"/>
          <w:szCs w:val="28"/>
          <w:lang w:val="uk-UA"/>
        </w:rPr>
        <w:t xml:space="preserve"> в годину, та всі електростанції у світі зараз виробл</w:t>
      </w:r>
      <w:r w:rsidR="00C35655" w:rsidRPr="00C11FCC">
        <w:rPr>
          <w:color w:val="000000" w:themeColor="text1"/>
          <w:spacing w:val="1"/>
          <w:sz w:val="28"/>
          <w:szCs w:val="28"/>
          <w:lang w:val="uk-UA"/>
        </w:rPr>
        <w:t xml:space="preserve">яють тільки трішки більше треті. </w:t>
      </w:r>
      <w:r w:rsidRPr="00C11FCC">
        <w:rPr>
          <w:color w:val="000000" w:themeColor="text1"/>
          <w:spacing w:val="1"/>
          <w:sz w:val="28"/>
          <w:szCs w:val="28"/>
          <w:lang w:val="uk-UA"/>
        </w:rPr>
        <w:t xml:space="preserve">  </w:t>
      </w:r>
    </w:p>
    <w:p w:rsidR="005E3820" w:rsidRPr="00C11FCC" w:rsidRDefault="005E3820" w:rsidP="008C5F23">
      <w:pPr>
        <w:pStyle w:val="a3"/>
        <w:ind w:firstLine="708"/>
        <w:jc w:val="both"/>
        <w:rPr>
          <w:color w:val="000000" w:themeColor="text1"/>
          <w:sz w:val="28"/>
          <w:szCs w:val="28"/>
          <w:lang w:val="uk-UA"/>
        </w:rPr>
      </w:pPr>
    </w:p>
    <w:p w:rsidR="008C5F23" w:rsidRPr="00C11FCC" w:rsidRDefault="008C5F23" w:rsidP="008C5F23">
      <w:pPr>
        <w:pStyle w:val="a3"/>
        <w:jc w:val="both"/>
        <w:rPr>
          <w:b/>
          <w:color w:val="000000" w:themeColor="text1"/>
          <w:sz w:val="28"/>
          <w:szCs w:val="28"/>
          <w:lang w:val="uk-UA"/>
        </w:rPr>
      </w:pPr>
    </w:p>
    <w:p w:rsidR="008C5F23" w:rsidRPr="00C11FCC" w:rsidRDefault="008C5F23" w:rsidP="008C5F23">
      <w:pPr>
        <w:spacing w:after="0" w:line="240" w:lineRule="auto"/>
        <w:jc w:val="both"/>
        <w:rPr>
          <w:rFonts w:ascii="Times New Roman" w:hAnsi="Times New Roman" w:cs="Times New Roman"/>
          <w:b/>
          <w:color w:val="000000" w:themeColor="text1"/>
          <w:sz w:val="28"/>
          <w:szCs w:val="28"/>
          <w:lang w:val="uk-UA"/>
        </w:rPr>
      </w:pPr>
      <w:r w:rsidRPr="00C11FCC">
        <w:rPr>
          <w:rFonts w:ascii="Times New Roman" w:hAnsi="Times New Roman" w:cs="Times New Roman"/>
          <w:b/>
          <w:color w:val="000000" w:themeColor="text1"/>
          <w:sz w:val="28"/>
          <w:szCs w:val="28"/>
          <w:lang w:val="uk-UA"/>
        </w:rPr>
        <w:t>Вправа</w:t>
      </w:r>
      <w:r w:rsidRPr="00C11FCC">
        <w:rPr>
          <w:rFonts w:ascii="Times New Roman" w:eastAsia="Times New Roman" w:hAnsi="Times New Roman" w:cs="Times New Roman"/>
          <w:b/>
          <w:color w:val="000000" w:themeColor="text1"/>
          <w:sz w:val="28"/>
          <w:szCs w:val="28"/>
          <w:lang w:val="uk-UA"/>
        </w:rPr>
        <w:t xml:space="preserve"> № </w:t>
      </w:r>
      <w:r w:rsidRPr="00C11FCC">
        <w:rPr>
          <w:rFonts w:ascii="Times New Roman" w:hAnsi="Times New Roman" w:cs="Times New Roman"/>
          <w:b/>
          <w:color w:val="000000" w:themeColor="text1"/>
          <w:sz w:val="28"/>
          <w:szCs w:val="28"/>
          <w:lang w:val="uk-UA"/>
        </w:rPr>
        <w:t>7</w:t>
      </w:r>
    </w:p>
    <w:p w:rsidR="008C5F23" w:rsidRPr="00C11FCC" w:rsidRDefault="008C5F23" w:rsidP="008C5F23">
      <w:pPr>
        <w:spacing w:after="0" w:line="240" w:lineRule="auto"/>
        <w:jc w:val="both"/>
        <w:rPr>
          <w:rFonts w:ascii="Times New Roman" w:eastAsia="Times New Roman" w:hAnsi="Times New Roman" w:cs="Times New Roman"/>
          <w:color w:val="000000" w:themeColor="text1"/>
          <w:sz w:val="28"/>
          <w:szCs w:val="28"/>
          <w:lang w:val="uk-UA"/>
        </w:rPr>
      </w:pPr>
      <w:r w:rsidRPr="00C11FCC">
        <w:rPr>
          <w:rFonts w:ascii="Times New Roman" w:hAnsi="Times New Roman" w:cs="Times New Roman"/>
          <w:color w:val="000000" w:themeColor="text1"/>
          <w:sz w:val="28"/>
          <w:szCs w:val="28"/>
          <w:lang w:val="uk-UA"/>
        </w:rPr>
        <w:t>Дайте</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відповіді</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на</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запитання</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до</w:t>
      </w:r>
      <w:r w:rsidRPr="00C11FCC">
        <w:rPr>
          <w:rFonts w:ascii="Times New Roman" w:eastAsia="Times New Roman" w:hAnsi="Times New Roman" w:cs="Times New Roman"/>
          <w:color w:val="000000" w:themeColor="text1"/>
          <w:sz w:val="28"/>
          <w:szCs w:val="28"/>
          <w:lang w:val="uk-UA"/>
        </w:rPr>
        <w:t xml:space="preserve"> </w:t>
      </w:r>
      <w:r w:rsidRPr="00C11FCC">
        <w:rPr>
          <w:rFonts w:ascii="Times New Roman" w:hAnsi="Times New Roman" w:cs="Times New Roman"/>
          <w:color w:val="000000" w:themeColor="text1"/>
          <w:sz w:val="28"/>
          <w:szCs w:val="28"/>
          <w:lang w:val="uk-UA"/>
        </w:rPr>
        <w:t>тексту.</w:t>
      </w:r>
      <w:r w:rsidRPr="00C11FCC">
        <w:rPr>
          <w:rFonts w:ascii="Times New Roman" w:eastAsia="Times New Roman" w:hAnsi="Times New Roman" w:cs="Times New Roman"/>
          <w:color w:val="000000" w:themeColor="text1"/>
          <w:sz w:val="28"/>
          <w:szCs w:val="28"/>
          <w:lang w:val="uk-UA"/>
        </w:rPr>
        <w:t xml:space="preserve"> </w:t>
      </w:r>
    </w:p>
    <w:p w:rsidR="008C5F23" w:rsidRPr="00C11FCC" w:rsidRDefault="008C5F23" w:rsidP="008C5F23">
      <w:pPr>
        <w:spacing w:after="0" w:line="240" w:lineRule="auto"/>
        <w:jc w:val="both"/>
        <w:rPr>
          <w:rFonts w:ascii="Times New Roman" w:eastAsia="Times New Roman" w:hAnsi="Times New Roman" w:cs="Times New Roman"/>
          <w:color w:val="000000" w:themeColor="text1"/>
          <w:sz w:val="28"/>
          <w:szCs w:val="28"/>
          <w:lang w:val="uk-UA"/>
        </w:rPr>
      </w:pPr>
    </w:p>
    <w:p w:rsidR="008C5F23" w:rsidRPr="00C11FCC" w:rsidRDefault="008C5F23" w:rsidP="008C5F23">
      <w:pPr>
        <w:widowControl w:val="0"/>
        <w:numPr>
          <w:ilvl w:val="0"/>
          <w:numId w:val="6"/>
        </w:numPr>
        <w:tabs>
          <w:tab w:val="clear" w:pos="720"/>
          <w:tab w:val="num" w:pos="851"/>
        </w:tabs>
        <w:suppressAutoHyphens/>
        <w:spacing w:after="0" w:line="240" w:lineRule="auto"/>
        <w:ind w:left="851" w:hanging="425"/>
        <w:jc w:val="both"/>
        <w:rPr>
          <w:rFonts w:ascii="Times New Roman" w:hAnsi="Times New Roman" w:cs="Times New Roman"/>
          <w:color w:val="000000" w:themeColor="text1"/>
          <w:spacing w:val="-5"/>
          <w:sz w:val="28"/>
          <w:szCs w:val="28"/>
          <w:lang w:val="en-US"/>
        </w:rPr>
      </w:pPr>
      <w:r w:rsidRPr="00C11FCC">
        <w:rPr>
          <w:rFonts w:ascii="Times New Roman" w:hAnsi="Times New Roman" w:cs="Times New Roman"/>
          <w:color w:val="000000" w:themeColor="text1"/>
          <w:sz w:val="28"/>
          <w:szCs w:val="28"/>
          <w:lang w:val="en-US"/>
        </w:rPr>
        <w:t>How</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z w:val="28"/>
          <w:szCs w:val="28"/>
          <w:lang w:val="en-US"/>
        </w:rPr>
        <w:t>do</w:t>
      </w:r>
      <w:r w:rsidRPr="00C11FCC">
        <w:rPr>
          <w:rFonts w:ascii="Times New Roman" w:eastAsia="Times New Roman" w:hAnsi="Times New Roman" w:cs="Times New Roman"/>
          <w:color w:val="000000" w:themeColor="text1"/>
          <w:sz w:val="28"/>
          <w:szCs w:val="28"/>
          <w:lang w:val="en-US"/>
        </w:rPr>
        <w:t xml:space="preserve"> </w:t>
      </w:r>
      <w:r w:rsidRPr="00C11FCC">
        <w:rPr>
          <w:rFonts w:ascii="Times New Roman" w:hAnsi="Times New Roman" w:cs="Times New Roman"/>
          <w:color w:val="000000" w:themeColor="text1"/>
          <w:spacing w:val="-5"/>
          <w:sz w:val="28"/>
          <w:szCs w:val="28"/>
          <w:lang w:val="en-US"/>
        </w:rPr>
        <w:t>hydrogen/air</w:t>
      </w:r>
      <w:r w:rsidRPr="00C11FCC">
        <w:rPr>
          <w:rFonts w:ascii="Times New Roman" w:eastAsia="Times New Roman" w:hAnsi="Times New Roman" w:cs="Times New Roman"/>
          <w:color w:val="000000" w:themeColor="text1"/>
          <w:spacing w:val="-5"/>
          <w:sz w:val="28"/>
          <w:szCs w:val="28"/>
          <w:lang w:val="en-US"/>
        </w:rPr>
        <w:t xml:space="preserve"> </w:t>
      </w:r>
      <w:r w:rsidRPr="00C11FCC">
        <w:rPr>
          <w:rFonts w:ascii="Times New Roman" w:hAnsi="Times New Roman" w:cs="Times New Roman"/>
          <w:color w:val="000000" w:themeColor="text1"/>
          <w:spacing w:val="-5"/>
          <w:sz w:val="28"/>
          <w:szCs w:val="28"/>
          <w:lang w:val="en-US"/>
        </w:rPr>
        <w:t>fuel</w:t>
      </w:r>
      <w:r w:rsidRPr="00C11FCC">
        <w:rPr>
          <w:rFonts w:ascii="Times New Roman" w:eastAsia="Times New Roman" w:hAnsi="Times New Roman" w:cs="Times New Roman"/>
          <w:color w:val="000000" w:themeColor="text1"/>
          <w:spacing w:val="-5"/>
          <w:sz w:val="28"/>
          <w:szCs w:val="28"/>
          <w:lang w:val="en-US"/>
        </w:rPr>
        <w:t xml:space="preserve"> </w:t>
      </w:r>
      <w:r w:rsidRPr="00C11FCC">
        <w:rPr>
          <w:rFonts w:ascii="Times New Roman" w:hAnsi="Times New Roman" w:cs="Times New Roman"/>
          <w:color w:val="000000" w:themeColor="text1"/>
          <w:spacing w:val="-5"/>
          <w:sz w:val="28"/>
          <w:szCs w:val="28"/>
          <w:lang w:val="en-US"/>
        </w:rPr>
        <w:t>cells</w:t>
      </w:r>
      <w:r w:rsidRPr="00C11FCC">
        <w:rPr>
          <w:rFonts w:ascii="Times New Roman" w:eastAsia="Times New Roman" w:hAnsi="Times New Roman" w:cs="Times New Roman"/>
          <w:color w:val="000000" w:themeColor="text1"/>
          <w:spacing w:val="-5"/>
          <w:sz w:val="28"/>
          <w:szCs w:val="28"/>
          <w:lang w:val="en-US"/>
        </w:rPr>
        <w:t xml:space="preserve"> </w:t>
      </w:r>
      <w:r w:rsidRPr="00C11FCC">
        <w:rPr>
          <w:rFonts w:ascii="Times New Roman" w:hAnsi="Times New Roman" w:cs="Times New Roman"/>
          <w:color w:val="000000" w:themeColor="text1"/>
          <w:spacing w:val="-5"/>
          <w:sz w:val="28"/>
          <w:szCs w:val="28"/>
          <w:lang w:val="en-US"/>
        </w:rPr>
        <w:t>generate</w:t>
      </w:r>
      <w:r w:rsidRPr="00C11FCC">
        <w:rPr>
          <w:rFonts w:ascii="Times New Roman" w:eastAsia="Times New Roman" w:hAnsi="Times New Roman" w:cs="Times New Roman"/>
          <w:color w:val="000000" w:themeColor="text1"/>
          <w:spacing w:val="-5"/>
          <w:sz w:val="28"/>
          <w:szCs w:val="28"/>
          <w:lang w:val="en-US"/>
        </w:rPr>
        <w:t xml:space="preserve"> </w:t>
      </w:r>
      <w:r w:rsidRPr="00C11FCC">
        <w:rPr>
          <w:rFonts w:ascii="Times New Roman" w:hAnsi="Times New Roman" w:cs="Times New Roman"/>
          <w:color w:val="000000" w:themeColor="text1"/>
          <w:spacing w:val="-5"/>
          <w:sz w:val="28"/>
          <w:szCs w:val="28"/>
          <w:lang w:val="en-US"/>
        </w:rPr>
        <w:t>their</w:t>
      </w:r>
      <w:r w:rsidRPr="00C11FCC">
        <w:rPr>
          <w:rFonts w:ascii="Times New Roman" w:eastAsia="Times New Roman" w:hAnsi="Times New Roman" w:cs="Times New Roman"/>
          <w:color w:val="000000" w:themeColor="text1"/>
          <w:spacing w:val="-5"/>
          <w:sz w:val="28"/>
          <w:szCs w:val="28"/>
          <w:lang w:val="en-US"/>
        </w:rPr>
        <w:t xml:space="preserve"> </w:t>
      </w:r>
      <w:r w:rsidRPr="00C11FCC">
        <w:rPr>
          <w:rFonts w:ascii="Times New Roman" w:hAnsi="Times New Roman" w:cs="Times New Roman"/>
          <w:color w:val="000000" w:themeColor="text1"/>
          <w:spacing w:val="-5"/>
          <w:sz w:val="28"/>
          <w:szCs w:val="28"/>
          <w:lang w:val="en-US"/>
        </w:rPr>
        <w:t>own</w:t>
      </w:r>
      <w:r w:rsidRPr="00C11FCC">
        <w:rPr>
          <w:rFonts w:ascii="Times New Roman" w:eastAsia="Times New Roman" w:hAnsi="Times New Roman" w:cs="Times New Roman"/>
          <w:color w:val="000000" w:themeColor="text1"/>
          <w:spacing w:val="-5"/>
          <w:sz w:val="28"/>
          <w:szCs w:val="28"/>
          <w:lang w:val="en-US"/>
        </w:rPr>
        <w:t xml:space="preserve"> </w:t>
      </w:r>
      <w:r w:rsidRPr="00C11FCC">
        <w:rPr>
          <w:rFonts w:ascii="Times New Roman" w:hAnsi="Times New Roman" w:cs="Times New Roman"/>
          <w:color w:val="000000" w:themeColor="text1"/>
          <w:spacing w:val="-5"/>
          <w:sz w:val="28"/>
          <w:szCs w:val="28"/>
          <w:lang w:val="en-US"/>
        </w:rPr>
        <w:t>energy?</w:t>
      </w:r>
      <w:r w:rsidR="00982B38" w:rsidRPr="00C11FCC">
        <w:rPr>
          <w:rFonts w:ascii="Times New Roman" w:hAnsi="Times New Roman" w:cs="Times New Roman"/>
          <w:color w:val="000000" w:themeColor="text1"/>
          <w:spacing w:val="-5"/>
          <w:sz w:val="28"/>
          <w:szCs w:val="28"/>
          <w:lang w:val="uk-UA"/>
        </w:rPr>
        <w:t xml:space="preserve"> </w:t>
      </w:r>
      <w:r w:rsidR="00982B38" w:rsidRPr="00C11FCC">
        <w:rPr>
          <w:rFonts w:ascii="Times New Roman" w:hAnsi="Times New Roman" w:cs="Times New Roman"/>
          <w:color w:val="000000" w:themeColor="text1"/>
          <w:spacing w:val="-5"/>
          <w:sz w:val="28"/>
          <w:szCs w:val="28"/>
          <w:lang w:val="en-US"/>
        </w:rPr>
        <w:t xml:space="preserve">- </w:t>
      </w:r>
      <w:r w:rsidR="00982B38" w:rsidRPr="00C11FCC">
        <w:rPr>
          <w:rFonts w:ascii="Times New Roman" w:hAnsi="Times New Roman" w:cs="Times New Roman"/>
          <w:color w:val="000000" w:themeColor="text1"/>
          <w:sz w:val="28"/>
          <w:szCs w:val="28"/>
          <w:lang w:val="en-US"/>
        </w:rPr>
        <w:t>They generate their own e</w:t>
      </w:r>
      <w:r w:rsidR="00C11FCC" w:rsidRPr="00C11FCC">
        <w:rPr>
          <w:rFonts w:ascii="Times New Roman" w:hAnsi="Times New Roman" w:cs="Times New Roman"/>
          <w:color w:val="000000" w:themeColor="text1"/>
          <w:sz w:val="28"/>
          <w:szCs w:val="28"/>
          <w:lang w:val="en-US"/>
        </w:rPr>
        <w:t>nergy from a chemical reaction.</w:t>
      </w:r>
    </w:p>
    <w:p w:rsidR="00C11FCC" w:rsidRPr="00C11FCC" w:rsidRDefault="008C5F23" w:rsidP="00C11FCC">
      <w:pPr>
        <w:widowControl w:val="0"/>
        <w:numPr>
          <w:ilvl w:val="0"/>
          <w:numId w:val="6"/>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pacing w:val="1"/>
          <w:sz w:val="28"/>
          <w:szCs w:val="28"/>
          <w:lang w:val="en-US"/>
        </w:rPr>
      </w:pPr>
      <w:r w:rsidRPr="00C11FCC">
        <w:rPr>
          <w:rFonts w:ascii="Times New Roman" w:hAnsi="Times New Roman" w:cs="Times New Roman"/>
          <w:color w:val="000000" w:themeColor="text1"/>
          <w:spacing w:val="-5"/>
          <w:sz w:val="28"/>
          <w:szCs w:val="28"/>
          <w:lang w:val="en-US"/>
        </w:rPr>
        <w:t>What</w:t>
      </w:r>
      <w:r w:rsidRPr="00C11FCC">
        <w:rPr>
          <w:rFonts w:ascii="Times New Roman" w:eastAsia="Times New Roman" w:hAnsi="Times New Roman" w:cs="Times New Roman"/>
          <w:color w:val="000000" w:themeColor="text1"/>
          <w:spacing w:val="-5"/>
          <w:sz w:val="28"/>
          <w:szCs w:val="28"/>
          <w:lang w:val="en-US"/>
        </w:rPr>
        <w:t xml:space="preserve"> </w:t>
      </w:r>
      <w:r w:rsidRPr="00C11FCC">
        <w:rPr>
          <w:rFonts w:ascii="Times New Roman" w:hAnsi="Times New Roman" w:cs="Times New Roman"/>
          <w:color w:val="000000" w:themeColor="text1"/>
          <w:spacing w:val="-5"/>
          <w:sz w:val="28"/>
          <w:szCs w:val="28"/>
          <w:lang w:val="en-US"/>
        </w:rPr>
        <w:t>kind</w:t>
      </w:r>
      <w:r w:rsidRPr="00C11FCC">
        <w:rPr>
          <w:rFonts w:ascii="Times New Roman" w:eastAsia="Times New Roman" w:hAnsi="Times New Roman" w:cs="Times New Roman"/>
          <w:color w:val="000000" w:themeColor="text1"/>
          <w:spacing w:val="-5"/>
          <w:sz w:val="28"/>
          <w:szCs w:val="28"/>
          <w:lang w:val="en-US"/>
        </w:rPr>
        <w:t xml:space="preserve"> </w:t>
      </w:r>
      <w:r w:rsidRPr="00C11FCC">
        <w:rPr>
          <w:rFonts w:ascii="Times New Roman" w:hAnsi="Times New Roman" w:cs="Times New Roman"/>
          <w:color w:val="000000" w:themeColor="text1"/>
          <w:spacing w:val="-5"/>
          <w:sz w:val="28"/>
          <w:szCs w:val="28"/>
          <w:lang w:val="en-US"/>
        </w:rPr>
        <w:t>of</w:t>
      </w:r>
      <w:r w:rsidRPr="00C11FCC">
        <w:rPr>
          <w:rFonts w:ascii="Times New Roman" w:eastAsia="Times New Roman" w:hAnsi="Times New Roman" w:cs="Times New Roman"/>
          <w:color w:val="000000" w:themeColor="text1"/>
          <w:spacing w:val="-5"/>
          <w:sz w:val="28"/>
          <w:szCs w:val="28"/>
          <w:lang w:val="en-US"/>
        </w:rPr>
        <w:t xml:space="preserve"> </w:t>
      </w:r>
      <w:r w:rsidRPr="00C11FCC">
        <w:rPr>
          <w:rFonts w:ascii="Times New Roman" w:hAnsi="Times New Roman" w:cs="Times New Roman"/>
          <w:color w:val="000000" w:themeColor="text1"/>
          <w:spacing w:val="1"/>
          <w:sz w:val="28"/>
          <w:szCs w:val="28"/>
          <w:lang w:val="en-US"/>
        </w:rPr>
        <w:t>efficiency</w:t>
      </w:r>
      <w:r w:rsidRPr="00C11FCC">
        <w:rPr>
          <w:rFonts w:ascii="Times New Roman" w:eastAsia="Times New Roman" w:hAnsi="Times New Roman" w:cs="Times New Roman"/>
          <w:color w:val="000000" w:themeColor="text1"/>
          <w:spacing w:val="1"/>
          <w:sz w:val="28"/>
          <w:szCs w:val="28"/>
          <w:lang w:val="en-US"/>
        </w:rPr>
        <w:t xml:space="preserve"> </w:t>
      </w:r>
      <w:r w:rsidRPr="00C11FCC">
        <w:rPr>
          <w:rFonts w:ascii="Times New Roman" w:hAnsi="Times New Roman" w:cs="Times New Roman"/>
          <w:color w:val="000000" w:themeColor="text1"/>
          <w:spacing w:val="1"/>
          <w:sz w:val="28"/>
          <w:szCs w:val="28"/>
          <w:lang w:val="en-US"/>
        </w:rPr>
        <w:t>does</w:t>
      </w:r>
      <w:r w:rsidRPr="00C11FCC">
        <w:rPr>
          <w:rFonts w:ascii="Times New Roman" w:eastAsia="Times New Roman" w:hAnsi="Times New Roman" w:cs="Times New Roman"/>
          <w:color w:val="000000" w:themeColor="text1"/>
          <w:spacing w:val="1"/>
          <w:sz w:val="28"/>
          <w:szCs w:val="28"/>
          <w:lang w:val="en-US"/>
        </w:rPr>
        <w:t xml:space="preserve"> </w:t>
      </w:r>
      <w:r w:rsidRPr="00C11FCC">
        <w:rPr>
          <w:rFonts w:ascii="Times New Roman" w:hAnsi="Times New Roman" w:cs="Times New Roman"/>
          <w:color w:val="000000" w:themeColor="text1"/>
          <w:spacing w:val="1"/>
          <w:sz w:val="28"/>
          <w:szCs w:val="28"/>
          <w:lang w:val="en-US"/>
        </w:rPr>
        <w:t>such</w:t>
      </w:r>
      <w:r w:rsidRPr="00C11FCC">
        <w:rPr>
          <w:rFonts w:ascii="Times New Roman" w:eastAsia="Times New Roman" w:hAnsi="Times New Roman" w:cs="Times New Roman"/>
          <w:color w:val="000000" w:themeColor="text1"/>
          <w:spacing w:val="1"/>
          <w:sz w:val="28"/>
          <w:szCs w:val="28"/>
          <w:lang w:val="en-US"/>
        </w:rPr>
        <w:t xml:space="preserve"> </w:t>
      </w:r>
      <w:r w:rsidRPr="00C11FCC">
        <w:rPr>
          <w:rFonts w:ascii="Times New Roman" w:hAnsi="Times New Roman" w:cs="Times New Roman"/>
          <w:color w:val="000000" w:themeColor="text1"/>
          <w:spacing w:val="1"/>
          <w:sz w:val="28"/>
          <w:szCs w:val="28"/>
          <w:lang w:val="en-US"/>
        </w:rPr>
        <w:t>fuel</w:t>
      </w:r>
      <w:r w:rsidRPr="00C11FCC">
        <w:rPr>
          <w:rFonts w:ascii="Times New Roman" w:eastAsia="Times New Roman" w:hAnsi="Times New Roman" w:cs="Times New Roman"/>
          <w:color w:val="000000" w:themeColor="text1"/>
          <w:spacing w:val="1"/>
          <w:sz w:val="28"/>
          <w:szCs w:val="28"/>
          <w:lang w:val="en-US"/>
        </w:rPr>
        <w:t xml:space="preserve"> </w:t>
      </w:r>
      <w:r w:rsidRPr="00C11FCC">
        <w:rPr>
          <w:rFonts w:ascii="Times New Roman" w:hAnsi="Times New Roman" w:cs="Times New Roman"/>
          <w:color w:val="000000" w:themeColor="text1"/>
          <w:spacing w:val="1"/>
          <w:sz w:val="28"/>
          <w:szCs w:val="28"/>
          <w:lang w:val="en-US"/>
        </w:rPr>
        <w:t>have?</w:t>
      </w:r>
      <w:r w:rsidRPr="00C11FCC">
        <w:rPr>
          <w:rFonts w:ascii="Times New Roman" w:eastAsia="Times New Roman" w:hAnsi="Times New Roman" w:cs="Times New Roman"/>
          <w:color w:val="000000" w:themeColor="text1"/>
          <w:spacing w:val="1"/>
          <w:sz w:val="28"/>
          <w:szCs w:val="28"/>
          <w:lang w:val="en-US"/>
        </w:rPr>
        <w:t xml:space="preserve"> </w:t>
      </w:r>
      <w:r w:rsidR="00C11FCC" w:rsidRPr="00C11FCC">
        <w:rPr>
          <w:rFonts w:ascii="Times New Roman" w:eastAsia="Times New Roman" w:hAnsi="Times New Roman" w:cs="Times New Roman"/>
          <w:color w:val="000000" w:themeColor="text1"/>
          <w:spacing w:val="1"/>
          <w:sz w:val="28"/>
          <w:szCs w:val="28"/>
          <w:lang w:val="en-US"/>
        </w:rPr>
        <w:t xml:space="preserve">– Such fuel </w:t>
      </w:r>
      <w:proofErr w:type="gramStart"/>
      <w:r w:rsidR="00C11FCC" w:rsidRPr="00C11FCC">
        <w:rPr>
          <w:rFonts w:ascii="Times New Roman" w:eastAsia="Times New Roman" w:hAnsi="Times New Roman" w:cs="Times New Roman"/>
          <w:color w:val="000000" w:themeColor="text1"/>
          <w:spacing w:val="1"/>
          <w:sz w:val="28"/>
          <w:szCs w:val="28"/>
          <w:lang w:val="en-US"/>
        </w:rPr>
        <w:t>have</w:t>
      </w:r>
      <w:proofErr w:type="gramEnd"/>
      <w:r w:rsidR="00C11FCC" w:rsidRPr="00C11FCC">
        <w:rPr>
          <w:rFonts w:ascii="Times New Roman" w:eastAsia="Times New Roman" w:hAnsi="Times New Roman" w:cs="Times New Roman"/>
          <w:color w:val="000000" w:themeColor="text1"/>
          <w:spacing w:val="1"/>
          <w:sz w:val="28"/>
          <w:szCs w:val="28"/>
          <w:lang w:val="en-US"/>
        </w:rPr>
        <w:t xml:space="preserve"> 80% efficiency.</w:t>
      </w:r>
    </w:p>
    <w:p w:rsidR="008C5F23" w:rsidRPr="00C11FCC" w:rsidRDefault="008C5F23" w:rsidP="00C11FCC">
      <w:pPr>
        <w:widowControl w:val="0"/>
        <w:numPr>
          <w:ilvl w:val="0"/>
          <w:numId w:val="6"/>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pacing w:val="1"/>
          <w:sz w:val="28"/>
          <w:szCs w:val="28"/>
          <w:lang w:val="en-US"/>
        </w:rPr>
      </w:pPr>
      <w:r w:rsidRPr="00C11FCC">
        <w:rPr>
          <w:rFonts w:ascii="Times New Roman" w:hAnsi="Times New Roman" w:cs="Times New Roman"/>
          <w:color w:val="000000" w:themeColor="text1"/>
          <w:spacing w:val="-1"/>
          <w:sz w:val="28"/>
          <w:szCs w:val="28"/>
          <w:lang w:val="en-US"/>
        </w:rPr>
        <w:t xml:space="preserve">Is there any alternative to the totally electrical </w:t>
      </w:r>
      <w:r w:rsidRPr="00C11FCC">
        <w:rPr>
          <w:rFonts w:ascii="Times New Roman" w:hAnsi="Times New Roman" w:cs="Times New Roman"/>
          <w:color w:val="000000" w:themeColor="text1"/>
          <w:spacing w:val="-6"/>
          <w:sz w:val="28"/>
          <w:szCs w:val="28"/>
          <w:lang w:val="en-US"/>
        </w:rPr>
        <w:t xml:space="preserve">system? </w:t>
      </w:r>
      <w:r w:rsidR="00C11FCC" w:rsidRPr="00C11FCC">
        <w:rPr>
          <w:rFonts w:ascii="Times New Roman" w:hAnsi="Times New Roman" w:cs="Times New Roman"/>
          <w:color w:val="000000" w:themeColor="text1"/>
          <w:spacing w:val="-6"/>
          <w:sz w:val="28"/>
          <w:szCs w:val="28"/>
          <w:lang w:val="en-US"/>
        </w:rPr>
        <w:t xml:space="preserve">- </w:t>
      </w:r>
      <w:r w:rsidR="00C11FCC" w:rsidRPr="00C11FCC">
        <w:rPr>
          <w:rFonts w:ascii="Times New Roman" w:hAnsi="Times New Roman" w:cs="Times New Roman"/>
          <w:color w:val="000000" w:themeColor="text1"/>
          <w:spacing w:val="-1"/>
          <w:sz w:val="28"/>
          <w:szCs w:val="28"/>
          <w:lang w:val="en-US"/>
        </w:rPr>
        <w:t xml:space="preserve">A hybrid system where electric batteries for city driving would be recharged in highway driving with gasoline fuel is an alternative to the totally electrical </w:t>
      </w:r>
      <w:r w:rsidR="00C11FCC" w:rsidRPr="00C11FCC">
        <w:rPr>
          <w:rFonts w:ascii="Times New Roman" w:hAnsi="Times New Roman" w:cs="Times New Roman"/>
          <w:color w:val="000000" w:themeColor="text1"/>
          <w:spacing w:val="-6"/>
          <w:sz w:val="28"/>
          <w:szCs w:val="28"/>
          <w:lang w:val="en-US"/>
        </w:rPr>
        <w:t>system.</w:t>
      </w:r>
    </w:p>
    <w:p w:rsidR="008C5F23" w:rsidRPr="00C11FCC" w:rsidRDefault="008C5F23" w:rsidP="008C5F23">
      <w:pPr>
        <w:pStyle w:val="a3"/>
        <w:numPr>
          <w:ilvl w:val="0"/>
          <w:numId w:val="6"/>
        </w:numPr>
        <w:tabs>
          <w:tab w:val="clear" w:pos="720"/>
          <w:tab w:val="num" w:pos="851"/>
        </w:tabs>
        <w:ind w:left="851" w:hanging="425"/>
        <w:jc w:val="both"/>
        <w:rPr>
          <w:color w:val="000000" w:themeColor="text1"/>
          <w:spacing w:val="-6"/>
          <w:sz w:val="28"/>
          <w:szCs w:val="28"/>
          <w:lang w:val="en-US"/>
        </w:rPr>
      </w:pPr>
      <w:r w:rsidRPr="00C11FCC">
        <w:rPr>
          <w:color w:val="000000" w:themeColor="text1"/>
          <w:spacing w:val="-6"/>
          <w:sz w:val="28"/>
          <w:szCs w:val="28"/>
          <w:lang w:val="en-US"/>
        </w:rPr>
        <w:t xml:space="preserve">How does a fuel cell produce an electric current? </w:t>
      </w:r>
      <w:r w:rsidR="00C11FCC" w:rsidRPr="00C11FCC">
        <w:rPr>
          <w:color w:val="000000" w:themeColor="text1"/>
          <w:spacing w:val="-6"/>
          <w:sz w:val="28"/>
          <w:szCs w:val="28"/>
          <w:lang w:val="en-US"/>
        </w:rPr>
        <w:t xml:space="preserve">- </w:t>
      </w:r>
      <w:r w:rsidR="00C11FCC" w:rsidRPr="00C11FCC">
        <w:rPr>
          <w:color w:val="000000" w:themeColor="text1"/>
          <w:sz w:val="28"/>
          <w:szCs w:val="28"/>
          <w:lang w:val="en-US"/>
        </w:rPr>
        <w:t xml:space="preserve">A fuel cell produces an electric current and heat by converting hydrogen and oxygen into water. When many cells are combined into a stack, enough energy is produced to power a 50kW engine. </w:t>
      </w:r>
    </w:p>
    <w:p w:rsidR="008C5F23" w:rsidRPr="00C11FCC" w:rsidRDefault="008C5F23" w:rsidP="008C5F23">
      <w:pPr>
        <w:pStyle w:val="a3"/>
        <w:numPr>
          <w:ilvl w:val="0"/>
          <w:numId w:val="6"/>
        </w:numPr>
        <w:tabs>
          <w:tab w:val="clear" w:pos="720"/>
          <w:tab w:val="num" w:pos="851"/>
        </w:tabs>
        <w:ind w:left="851" w:hanging="425"/>
        <w:jc w:val="both"/>
        <w:rPr>
          <w:color w:val="000000" w:themeColor="text1"/>
          <w:spacing w:val="-6"/>
          <w:sz w:val="28"/>
          <w:szCs w:val="28"/>
          <w:lang w:val="en-US"/>
        </w:rPr>
      </w:pPr>
      <w:r w:rsidRPr="00C11FCC">
        <w:rPr>
          <w:color w:val="000000" w:themeColor="text1"/>
          <w:spacing w:val="-6"/>
          <w:sz w:val="28"/>
          <w:szCs w:val="28"/>
          <w:lang w:val="en-US"/>
        </w:rPr>
        <w:t xml:space="preserve">Where could hydrogen be stored? </w:t>
      </w:r>
      <w:r w:rsidR="00C11FCC" w:rsidRPr="00C11FCC">
        <w:rPr>
          <w:color w:val="000000" w:themeColor="text1"/>
          <w:spacing w:val="-6"/>
          <w:sz w:val="28"/>
          <w:szCs w:val="28"/>
          <w:lang w:val="en-US"/>
        </w:rPr>
        <w:t xml:space="preserve">- </w:t>
      </w:r>
      <w:r w:rsidR="00C11FCC" w:rsidRPr="00C11FCC">
        <w:rPr>
          <w:color w:val="000000" w:themeColor="text1"/>
          <w:sz w:val="28"/>
          <w:szCs w:val="28"/>
          <w:lang w:val="en-US"/>
        </w:rPr>
        <w:t>Hydrogen could be stored on-board the car.</w:t>
      </w:r>
    </w:p>
    <w:p w:rsidR="005314F7" w:rsidRPr="00C35655" w:rsidRDefault="0053435B">
      <w:pPr>
        <w:rPr>
          <w:rFonts w:ascii="Times New Roman" w:hAnsi="Times New Roman" w:cs="Times New Roman"/>
          <w:color w:val="000000" w:themeColor="text1"/>
          <w:sz w:val="28"/>
          <w:szCs w:val="28"/>
          <w:lang w:val="en-US"/>
        </w:rPr>
      </w:pPr>
    </w:p>
    <w:sectPr w:rsidR="005314F7" w:rsidRPr="00C35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1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00000011"/>
    <w:multiLevelType w:val="multilevel"/>
    <w:tmpl w:val="6EE4B40A"/>
    <w:name w:val="WW8Num17"/>
    <w:lvl w:ilvl="0">
      <w:start w:val="1"/>
      <w:numFmt w:val="decimal"/>
      <w:lvlText w:val="%1."/>
      <w:lvlJc w:val="left"/>
      <w:pPr>
        <w:tabs>
          <w:tab w:val="num" w:pos="72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00000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3610EB"/>
    <w:multiLevelType w:val="multilevel"/>
    <w:tmpl w:val="74A8EE36"/>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04F26949"/>
    <w:multiLevelType w:val="multilevel"/>
    <w:tmpl w:val="E7CAC6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5A376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9C1F5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410359"/>
    <w:multiLevelType w:val="multilevel"/>
    <w:tmpl w:val="30DA9F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CC4F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E85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D34D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B4474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7C1D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EE11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FC63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2A06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9525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B41590"/>
    <w:multiLevelType w:val="multilevel"/>
    <w:tmpl w:val="DB6E9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9"/>
  </w:num>
  <w:num w:numId="9">
    <w:abstractNumId w:val="21"/>
  </w:num>
  <w:num w:numId="10">
    <w:abstractNumId w:val="19"/>
  </w:num>
  <w:num w:numId="11">
    <w:abstractNumId w:val="7"/>
  </w:num>
  <w:num w:numId="12">
    <w:abstractNumId w:val="10"/>
  </w:num>
  <w:num w:numId="13">
    <w:abstractNumId w:val="11"/>
  </w:num>
  <w:num w:numId="14">
    <w:abstractNumId w:val="8"/>
  </w:num>
  <w:num w:numId="15">
    <w:abstractNumId w:val="18"/>
  </w:num>
  <w:num w:numId="16">
    <w:abstractNumId w:val="16"/>
  </w:num>
  <w:num w:numId="17">
    <w:abstractNumId w:val="20"/>
  </w:num>
  <w:num w:numId="18">
    <w:abstractNumId w:val="15"/>
  </w:num>
  <w:num w:numId="19">
    <w:abstractNumId w:val="12"/>
  </w:num>
  <w:num w:numId="20">
    <w:abstractNumId w:val="14"/>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AF"/>
    <w:rsid w:val="00145859"/>
    <w:rsid w:val="001477DB"/>
    <w:rsid w:val="001846AA"/>
    <w:rsid w:val="00196AD5"/>
    <w:rsid w:val="001D69A3"/>
    <w:rsid w:val="00335225"/>
    <w:rsid w:val="0036618C"/>
    <w:rsid w:val="0053435B"/>
    <w:rsid w:val="005E3820"/>
    <w:rsid w:val="006878A0"/>
    <w:rsid w:val="006B74A0"/>
    <w:rsid w:val="00707C20"/>
    <w:rsid w:val="00772BD1"/>
    <w:rsid w:val="008C5F23"/>
    <w:rsid w:val="00982B38"/>
    <w:rsid w:val="00B651AF"/>
    <w:rsid w:val="00B84A33"/>
    <w:rsid w:val="00C11FCC"/>
    <w:rsid w:val="00C35655"/>
    <w:rsid w:val="00CF1E78"/>
    <w:rsid w:val="00D3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78B4"/>
  <w15:chartTrackingRefBased/>
  <w15:docId w15:val="{C2B2FE65-C5B9-4EE7-9451-FFF13FB8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F23"/>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C5F23"/>
    <w:pPr>
      <w:widowControl w:val="0"/>
      <w:suppressAutoHyphens/>
      <w:autoSpaceDE w:val="0"/>
      <w:spacing w:after="0" w:line="240" w:lineRule="auto"/>
    </w:pPr>
    <w:rPr>
      <w:rFonts w:ascii="Times New Roman" w:eastAsia="Times New Roman" w:hAnsi="Times New Roman" w:cs="Times New Roman"/>
      <w:kern w:val="1"/>
      <w:sz w:val="20"/>
      <w:szCs w:val="20"/>
      <w:lang w:eastAsia="zh-CN"/>
    </w:rPr>
  </w:style>
  <w:style w:type="character" w:customStyle="1" w:styleId="a4">
    <w:name w:val="Без интервала Знак"/>
    <w:basedOn w:val="a0"/>
    <w:link w:val="a3"/>
    <w:rsid w:val="008C5F23"/>
    <w:rPr>
      <w:rFonts w:ascii="Times New Roman" w:eastAsia="Times New Roman" w:hAnsi="Times New Roman" w:cs="Times New Roman"/>
      <w:kern w:val="1"/>
      <w:sz w:val="20"/>
      <w:szCs w:val="20"/>
      <w:lang w:eastAsia="zh-CN"/>
    </w:rPr>
  </w:style>
  <w:style w:type="paragraph" w:styleId="a5">
    <w:name w:val="List Paragraph"/>
    <w:basedOn w:val="a"/>
    <w:uiPriority w:val="34"/>
    <w:qFormat/>
    <w:rsid w:val="008C5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C260-C6E5-47FF-9349-7D47CB4A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IUD</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2023-05-10T15:36:00Z</dcterms:created>
  <dcterms:modified xsi:type="dcterms:W3CDTF">2023-05-10T17:59:00Z</dcterms:modified>
</cp:coreProperties>
</file>