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324" w:rsidRDefault="00DB07F3">
      <w:pPr>
        <w:jc w:val="center"/>
        <w:rPr>
          <w:color w:val="000000"/>
          <w:sz w:val="24"/>
          <w:szCs w:val="24"/>
          <w:highlight w:val="red"/>
        </w:rPr>
      </w:pPr>
      <w:r>
        <w:rPr>
          <w:color w:val="000000"/>
          <w:sz w:val="24"/>
          <w:szCs w:val="24"/>
          <w:highlight w:val="red"/>
        </w:rPr>
        <w:t>Кофе</w:t>
      </w:r>
      <w:r>
        <w:rPr>
          <w:color w:val="000000"/>
          <w:sz w:val="24"/>
          <w:szCs w:val="24"/>
          <w:highlight w:val="red"/>
          <w:lang w:val="en-US"/>
        </w:rPr>
        <w:t xml:space="preserve">: </w:t>
      </w:r>
      <w:r>
        <w:rPr>
          <w:color w:val="000000"/>
          <w:sz w:val="24"/>
          <w:szCs w:val="24"/>
          <w:highlight w:val="red"/>
        </w:rPr>
        <w:t>польза</w:t>
      </w:r>
      <w:r>
        <w:rPr>
          <w:rFonts w:ascii="MiClock Extralight" w:hAnsi="MiClock Extralight"/>
          <w:color w:val="000000"/>
          <w:sz w:val="24"/>
          <w:szCs w:val="24"/>
          <w:highlight w:val="red"/>
        </w:rPr>
        <w:t xml:space="preserve"> </w:t>
      </w:r>
      <w:r>
        <w:rPr>
          <w:color w:val="000000"/>
          <w:sz w:val="24"/>
          <w:szCs w:val="24"/>
          <w:highlight w:val="red"/>
        </w:rPr>
        <w:t>и</w:t>
      </w:r>
      <w:r>
        <w:rPr>
          <w:rFonts w:ascii="MiClock Extralight" w:hAnsi="MiClock Extralight"/>
          <w:color w:val="000000"/>
          <w:sz w:val="24"/>
          <w:szCs w:val="24"/>
          <w:highlight w:val="red"/>
        </w:rPr>
        <w:t xml:space="preserve"> </w:t>
      </w:r>
      <w:r>
        <w:rPr>
          <w:color w:val="000000"/>
          <w:sz w:val="24"/>
          <w:szCs w:val="24"/>
          <w:highlight w:val="red"/>
        </w:rPr>
        <w:t>вред</w:t>
      </w:r>
    </w:p>
    <w:p w:rsidR="00EF2324" w:rsidRDefault="00DB07F3">
      <w:r>
        <w:t xml:space="preserve">Кофе – один из самых популярных напитков в мире, его употребляют миллионы людей каждое утро, чтобы взбодриться и получить заряд энергии. Однако, вокруг кофе существует множество споров о его пользе и вреде для здоровья. Давайте </w:t>
      </w:r>
      <w:r>
        <w:t>разберемся в этом вопросе подробнее.</w:t>
      </w:r>
    </w:p>
    <w:p w:rsidR="00EF2324" w:rsidRDefault="00EF2324"/>
    <w:p w:rsidR="00EF2324" w:rsidRDefault="00DB07F3">
      <w:pPr>
        <w:jc w:val="center"/>
        <w:rPr>
          <w:color w:val="FF0000"/>
        </w:rPr>
      </w:pPr>
      <w:r>
        <w:rPr>
          <w:color w:val="FF0000"/>
        </w:rPr>
        <w:t>Польза кофе</w:t>
      </w:r>
    </w:p>
    <w:p w:rsidR="00EF2324" w:rsidRDefault="00DB07F3">
      <w:pPr>
        <w:pStyle w:val="a3"/>
        <w:numPr>
          <w:ilvl w:val="0"/>
          <w:numId w:val="1"/>
        </w:numPr>
      </w:pPr>
      <w:r>
        <w:t>Бодрость и энергия: Кофеин, содержащийся в кофе, является стимулятором центральной нервной системы. Он помогает улучшить концентрацию, внимание и память, а также уменьшить чувство усталости.</w:t>
      </w:r>
    </w:p>
    <w:p w:rsidR="00EF2324" w:rsidRDefault="00DB07F3">
      <w:pPr>
        <w:pStyle w:val="a3"/>
        <w:numPr>
          <w:ilvl w:val="0"/>
          <w:numId w:val="2"/>
        </w:numPr>
      </w:pPr>
      <w:r>
        <w:t xml:space="preserve">Антиоксиданты: </w:t>
      </w:r>
      <w:r>
        <w:t>Кофе содержит большое количество антиоксидантов, которые помогают защитить клетки организма от повреждений свободными радикалами.</w:t>
      </w:r>
    </w:p>
    <w:p w:rsidR="00EF2324" w:rsidRDefault="00DB07F3">
      <w:pPr>
        <w:pStyle w:val="a3"/>
        <w:numPr>
          <w:ilvl w:val="0"/>
          <w:numId w:val="3"/>
        </w:numPr>
      </w:pPr>
      <w:r>
        <w:t>Профилактика заболеваний: Некоторые исследования показывают, что умеренное употребление кофе может снизить риск развития некот</w:t>
      </w:r>
      <w:r>
        <w:t>орых заболеваний, таких как диабет 2 типа, болезнь Паркинсона и болезнь Альцгеймера.</w:t>
      </w:r>
    </w:p>
    <w:p w:rsidR="00EF2324" w:rsidRDefault="00DB07F3">
      <w:pPr>
        <w:pStyle w:val="a3"/>
        <w:numPr>
          <w:ilvl w:val="0"/>
          <w:numId w:val="4"/>
        </w:numPr>
      </w:pPr>
      <w:r>
        <w:t>Улучшение физической производительности: Кофеин может улучшить физическую выносливость и силу, поэтому кофе часто употребляют перед тренировками.</w:t>
      </w:r>
    </w:p>
    <w:p w:rsidR="00EF2324" w:rsidRDefault="00DB07F3">
      <w:pPr>
        <w:jc w:val="center"/>
        <w:rPr>
          <w:color w:val="FF0000"/>
        </w:rPr>
      </w:pPr>
      <w:r>
        <w:rPr>
          <w:color w:val="FF0000"/>
        </w:rPr>
        <w:t>Вред кофе</w:t>
      </w:r>
    </w:p>
    <w:p w:rsidR="00EF2324" w:rsidRDefault="00DB07F3">
      <w:pPr>
        <w:pStyle w:val="a3"/>
        <w:numPr>
          <w:ilvl w:val="0"/>
          <w:numId w:val="5"/>
        </w:numPr>
      </w:pPr>
      <w:r>
        <w:t>Зависимость: Ре</w:t>
      </w:r>
      <w:r>
        <w:t>гулярное употребление кофе может привести к зависимости от кофеина. При отказе от кофе могут возникнуть головные боли, усталость и раздражительность.</w:t>
      </w:r>
    </w:p>
    <w:p w:rsidR="00EF2324" w:rsidRDefault="00DB07F3">
      <w:pPr>
        <w:pStyle w:val="a3"/>
        <w:numPr>
          <w:ilvl w:val="0"/>
          <w:numId w:val="6"/>
        </w:numPr>
      </w:pPr>
      <w:r>
        <w:t>Повышение давления: Кофеин может повышать артериальное давление, поэтому людям с гипертонией следует употр</w:t>
      </w:r>
      <w:r>
        <w:t>еблять кофе с осторожностью.</w:t>
      </w:r>
    </w:p>
    <w:p w:rsidR="00EF2324" w:rsidRDefault="00DB07F3">
      <w:pPr>
        <w:pStyle w:val="a3"/>
        <w:numPr>
          <w:ilvl w:val="0"/>
          <w:numId w:val="7"/>
        </w:numPr>
      </w:pPr>
      <w:r>
        <w:t>Бессонница: Употребление кофе перед сном может вызвать бессонницу.</w:t>
      </w:r>
    </w:p>
    <w:p w:rsidR="00EF2324" w:rsidRDefault="00DB07F3">
      <w:pPr>
        <w:pStyle w:val="a3"/>
        <w:numPr>
          <w:ilvl w:val="0"/>
          <w:numId w:val="8"/>
        </w:numPr>
      </w:pPr>
      <w:r>
        <w:t>Проблемы с пищеварением: Кофе может усиливать выработку желудочного сока, что может привести к изжоге и другим проблемам с пищеварением.</w:t>
      </w:r>
    </w:p>
    <w:p w:rsidR="00EF2324" w:rsidRDefault="00DB07F3">
      <w:pPr>
        <w:pStyle w:val="a3"/>
        <w:numPr>
          <w:ilvl w:val="0"/>
          <w:numId w:val="9"/>
        </w:numPr>
      </w:pPr>
      <w:r>
        <w:t>Обезвоживание: Кофе обл</w:t>
      </w:r>
      <w:r>
        <w:t>адает мочегонным эффектом, поэтому при его употреблении необходимо пить достаточное количество воды.</w:t>
      </w:r>
    </w:p>
    <w:p w:rsidR="00EF2324" w:rsidRDefault="00DB07F3">
      <w:pPr>
        <w:jc w:val="center"/>
        <w:rPr>
          <w:color w:val="C00000"/>
        </w:rPr>
      </w:pPr>
      <w:r>
        <w:rPr>
          <w:color w:val="C00000"/>
        </w:rPr>
        <w:t>Как употреблять кофе без вреда для здоровья</w:t>
      </w:r>
    </w:p>
    <w:p w:rsidR="00EF2324" w:rsidRDefault="00DB07F3">
      <w:pPr>
        <w:pStyle w:val="a3"/>
        <w:numPr>
          <w:ilvl w:val="0"/>
          <w:numId w:val="10"/>
        </w:numPr>
      </w:pPr>
      <w:r>
        <w:t>Умеренность</w:t>
      </w:r>
      <w:proofErr w:type="gramStart"/>
      <w:r>
        <w:t>: Рекомендуется</w:t>
      </w:r>
      <w:proofErr w:type="gramEnd"/>
      <w:r>
        <w:t xml:space="preserve"> употреблять не более 3-4 чашек кофе в день.</w:t>
      </w:r>
    </w:p>
    <w:p w:rsidR="00EF2324" w:rsidRDefault="00DB07F3">
      <w:pPr>
        <w:pStyle w:val="a3"/>
        <w:numPr>
          <w:ilvl w:val="0"/>
          <w:numId w:val="10"/>
        </w:numPr>
      </w:pPr>
      <w:r>
        <w:t>Время употребления</w:t>
      </w:r>
      <w:proofErr w:type="gramStart"/>
      <w:r>
        <w:t>: Лучше</w:t>
      </w:r>
      <w:proofErr w:type="gramEnd"/>
      <w:r>
        <w:t xml:space="preserve"> пить кофе утро</w:t>
      </w:r>
      <w:r>
        <w:t>м или днем, чтобы избежать проблем со сном.</w:t>
      </w:r>
    </w:p>
    <w:p w:rsidR="00EF2324" w:rsidRDefault="00DB07F3">
      <w:pPr>
        <w:pStyle w:val="a3"/>
        <w:numPr>
          <w:ilvl w:val="0"/>
          <w:numId w:val="10"/>
        </w:numPr>
      </w:pPr>
      <w:r>
        <w:t xml:space="preserve">Качество кофе: Выбирайте качественный кофе, желательно </w:t>
      </w:r>
      <w:proofErr w:type="spellStart"/>
      <w:r>
        <w:t>свежеобжаренный</w:t>
      </w:r>
      <w:proofErr w:type="spellEnd"/>
      <w:r>
        <w:t>.</w:t>
      </w:r>
    </w:p>
    <w:p w:rsidR="00EF2324" w:rsidRDefault="00DB07F3">
      <w:pPr>
        <w:pStyle w:val="a3"/>
        <w:numPr>
          <w:ilvl w:val="0"/>
          <w:numId w:val="10"/>
        </w:numPr>
      </w:pPr>
      <w:r>
        <w:t>Добавки: Избегайте добавления в кофе большого количества сахара, сливок и других добавок, которые могут увеличить его калорийность и вреднос</w:t>
      </w:r>
      <w:r>
        <w:t>ть.</w:t>
      </w:r>
    </w:p>
    <w:p w:rsidR="00EF2324" w:rsidRDefault="00EF2324"/>
    <w:p w:rsidR="00EF2324" w:rsidRDefault="00DB07F3">
      <w:r>
        <w:lastRenderedPageBreak/>
        <w:t xml:space="preserve">Кофе может быть как полезным, так и вредным для здоровья. Все зависит от количества, качества кофе и индивидуальных особенностей организма. Умеренное употребление </w:t>
      </w:r>
      <w:proofErr w:type="spellStart"/>
      <w:r>
        <w:rPr>
          <w:lang w:val="en-US"/>
        </w:rPr>
        <w:t>напитка</w:t>
      </w:r>
      <w:proofErr w:type="spellEnd"/>
      <w:r>
        <w:t xml:space="preserve"> может принести пользу, однако, при наличии каких-либо заболеваний или противопок</w:t>
      </w:r>
      <w:r>
        <w:t>азаний, перед употреблением кофе необходимо проконсультироваться с врачом.</w:t>
      </w:r>
    </w:p>
    <w:p w:rsidR="004D6872" w:rsidRDefault="004D6872"/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right"/>
        <w:rPr>
          <w:lang w:val="uk-UA"/>
        </w:rPr>
      </w:pPr>
      <w:r>
        <w:rPr>
          <w:lang w:val="uk-UA"/>
        </w:rPr>
        <w:lastRenderedPageBreak/>
        <w:t>Робота з перекладу статті</w:t>
      </w:r>
    </w:p>
    <w:p w:rsidR="004D6872" w:rsidRDefault="004D6872" w:rsidP="004D6872">
      <w:pPr>
        <w:jc w:val="right"/>
        <w:rPr>
          <w:lang w:val="uk-UA"/>
        </w:rPr>
      </w:pPr>
      <w:r>
        <w:rPr>
          <w:lang w:val="uk-UA"/>
        </w:rPr>
        <w:t>Виконав фрілансер: Анна К.</w:t>
      </w:r>
    </w:p>
    <w:p w:rsidR="004D6872" w:rsidRDefault="004D6872" w:rsidP="004D6872">
      <w:pPr>
        <w:jc w:val="right"/>
        <w:rPr>
          <w:lang w:val="uk-UA"/>
        </w:rPr>
      </w:pPr>
    </w:p>
    <w:p w:rsidR="004D6872" w:rsidRDefault="004D6872" w:rsidP="004D6872">
      <w:pPr>
        <w:jc w:val="center"/>
        <w:rPr>
          <w:lang w:val="uk-UA"/>
        </w:rPr>
      </w:pPr>
      <w:proofErr w:type="spellStart"/>
      <w:r w:rsidRPr="0071508B">
        <w:rPr>
          <w:highlight w:val="red"/>
          <w:lang w:val="uk-UA"/>
        </w:rPr>
        <w:t>Coffee</w:t>
      </w:r>
      <w:proofErr w:type="spellEnd"/>
      <w:r w:rsidRPr="0071508B">
        <w:rPr>
          <w:highlight w:val="red"/>
          <w:lang w:val="uk-UA"/>
        </w:rPr>
        <w:t xml:space="preserve">: </w:t>
      </w:r>
      <w:proofErr w:type="spellStart"/>
      <w:r w:rsidRPr="0071508B">
        <w:rPr>
          <w:highlight w:val="red"/>
          <w:lang w:val="uk-UA"/>
        </w:rPr>
        <w:t>benefits</w:t>
      </w:r>
      <w:proofErr w:type="spellEnd"/>
      <w:r w:rsidRPr="0071508B">
        <w:rPr>
          <w:highlight w:val="red"/>
          <w:lang w:val="uk-UA"/>
        </w:rPr>
        <w:t xml:space="preserve"> </w:t>
      </w:r>
      <w:proofErr w:type="spellStart"/>
      <w:r w:rsidRPr="0071508B">
        <w:rPr>
          <w:highlight w:val="red"/>
          <w:lang w:val="uk-UA"/>
        </w:rPr>
        <w:t>and</w:t>
      </w:r>
      <w:proofErr w:type="spellEnd"/>
      <w:r w:rsidRPr="0071508B">
        <w:rPr>
          <w:highlight w:val="red"/>
          <w:lang w:val="uk-UA"/>
        </w:rPr>
        <w:t xml:space="preserve"> </w:t>
      </w:r>
      <w:proofErr w:type="spellStart"/>
      <w:r w:rsidRPr="0071508B">
        <w:rPr>
          <w:highlight w:val="red"/>
          <w:lang w:val="uk-UA"/>
        </w:rPr>
        <w:t>harms</w:t>
      </w:r>
      <w:proofErr w:type="spellEnd"/>
    </w:p>
    <w:p w:rsidR="004D6872" w:rsidRDefault="004D6872" w:rsidP="004D6872">
      <w:pPr>
        <w:rPr>
          <w:lang w:val="uk-UA"/>
        </w:rPr>
      </w:pP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one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most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popular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drinks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world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consumed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millions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people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every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morning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perk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up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get</w:t>
      </w:r>
      <w:proofErr w:type="spellEnd"/>
      <w:r w:rsidRPr="004D6872">
        <w:rPr>
          <w:lang w:val="uk-UA"/>
        </w:rPr>
        <w:t xml:space="preserve"> a </w:t>
      </w:r>
      <w:proofErr w:type="spellStart"/>
      <w:r w:rsidRPr="004D6872">
        <w:rPr>
          <w:lang w:val="uk-UA"/>
        </w:rPr>
        <w:t>boost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energy</w:t>
      </w:r>
      <w:proofErr w:type="spellEnd"/>
      <w:r w:rsidRPr="004D6872">
        <w:rPr>
          <w:lang w:val="uk-UA"/>
        </w:rPr>
        <w:t xml:space="preserve">. </w:t>
      </w:r>
      <w:proofErr w:type="spellStart"/>
      <w:r w:rsidRPr="004D6872">
        <w:rPr>
          <w:lang w:val="uk-UA"/>
        </w:rPr>
        <w:t>However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there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a </w:t>
      </w:r>
      <w:proofErr w:type="spellStart"/>
      <w:r w:rsidRPr="004D6872">
        <w:rPr>
          <w:lang w:val="uk-UA"/>
        </w:rPr>
        <w:t>lot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controversy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surrounding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about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its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health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benefits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harms</w:t>
      </w:r>
      <w:proofErr w:type="spellEnd"/>
      <w:r w:rsidRPr="004D6872">
        <w:rPr>
          <w:lang w:val="uk-UA"/>
        </w:rPr>
        <w:t xml:space="preserve">. </w:t>
      </w:r>
      <w:proofErr w:type="spellStart"/>
      <w:r w:rsidRPr="004D6872">
        <w:rPr>
          <w:lang w:val="uk-UA"/>
        </w:rPr>
        <w:t>Let's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understand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issue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more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detail</w:t>
      </w:r>
      <w:proofErr w:type="spellEnd"/>
      <w:r w:rsidRPr="004D6872">
        <w:rPr>
          <w:lang w:val="uk-UA"/>
        </w:rPr>
        <w:t>.</w:t>
      </w:r>
    </w:p>
    <w:p w:rsidR="004D6872" w:rsidRPr="0071508B" w:rsidRDefault="004D6872" w:rsidP="004D6872">
      <w:pPr>
        <w:jc w:val="center"/>
        <w:rPr>
          <w:color w:val="FF0000"/>
          <w:lang w:val="uk-UA"/>
        </w:rPr>
      </w:pPr>
      <w:proofErr w:type="spellStart"/>
      <w:r w:rsidRPr="0071508B">
        <w:rPr>
          <w:color w:val="FF0000"/>
          <w:lang w:val="uk-UA"/>
        </w:rPr>
        <w:t>Benefits</w:t>
      </w:r>
      <w:proofErr w:type="spellEnd"/>
      <w:r w:rsidRPr="0071508B">
        <w:rPr>
          <w:color w:val="FF0000"/>
          <w:lang w:val="uk-UA"/>
        </w:rPr>
        <w:t xml:space="preserve"> </w:t>
      </w:r>
      <w:proofErr w:type="spellStart"/>
      <w:r w:rsidRPr="0071508B">
        <w:rPr>
          <w:color w:val="FF0000"/>
          <w:lang w:val="uk-UA"/>
        </w:rPr>
        <w:t>of</w:t>
      </w:r>
      <w:proofErr w:type="spellEnd"/>
      <w:r w:rsidRPr="0071508B">
        <w:rPr>
          <w:color w:val="FF0000"/>
          <w:lang w:val="uk-UA"/>
        </w:rPr>
        <w:t xml:space="preserve"> </w:t>
      </w:r>
      <w:proofErr w:type="spellStart"/>
      <w:r w:rsidRPr="0071508B">
        <w:rPr>
          <w:color w:val="FF0000"/>
          <w:lang w:val="uk-UA"/>
        </w:rPr>
        <w:t>coffee</w:t>
      </w:r>
      <w:proofErr w:type="spellEnd"/>
    </w:p>
    <w:p w:rsidR="004D6872" w:rsidRDefault="004D6872" w:rsidP="004D6872">
      <w:pPr>
        <w:numPr>
          <w:ilvl w:val="0"/>
          <w:numId w:val="11"/>
        </w:numPr>
        <w:rPr>
          <w:lang w:val="uk-UA"/>
        </w:rPr>
      </w:pPr>
      <w:proofErr w:type="spellStart"/>
      <w:r w:rsidRPr="004D6872">
        <w:rPr>
          <w:lang w:val="uk-UA"/>
        </w:rPr>
        <w:t>Vigor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energy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caffeine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a </w:t>
      </w:r>
      <w:proofErr w:type="spellStart"/>
      <w:r w:rsidRPr="004D6872">
        <w:rPr>
          <w:lang w:val="uk-UA"/>
        </w:rPr>
        <w:t>central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nervous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system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stimulant</w:t>
      </w:r>
      <w:proofErr w:type="spellEnd"/>
      <w:r w:rsidRPr="004D6872">
        <w:rPr>
          <w:lang w:val="uk-UA"/>
        </w:rPr>
        <w:t xml:space="preserve">. </w:t>
      </w:r>
      <w:proofErr w:type="spellStart"/>
      <w:r w:rsidRPr="004D6872">
        <w:rPr>
          <w:lang w:val="uk-UA"/>
        </w:rPr>
        <w:t>It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helps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improve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concentration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attention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memory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reduce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fatigue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1"/>
        </w:numPr>
        <w:rPr>
          <w:lang w:val="uk-UA"/>
        </w:rPr>
      </w:pPr>
      <w:proofErr w:type="spellStart"/>
      <w:r w:rsidRPr="004D6872">
        <w:rPr>
          <w:lang w:val="uk-UA"/>
        </w:rPr>
        <w:t>Antioxidants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high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antioxidants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which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help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protect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body's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cells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from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free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radical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damage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1"/>
        </w:numPr>
        <w:rPr>
          <w:lang w:val="uk-UA"/>
        </w:rPr>
      </w:pPr>
      <w:proofErr w:type="spellStart"/>
      <w:r w:rsidRPr="004D6872">
        <w:rPr>
          <w:lang w:val="uk-UA"/>
        </w:rPr>
        <w:t>Disease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Prevention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Some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studies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show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that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moderate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consumption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may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reduce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risk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developing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certain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diseases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such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type</w:t>
      </w:r>
      <w:proofErr w:type="spellEnd"/>
      <w:r w:rsidRPr="004D6872">
        <w:rPr>
          <w:lang w:val="uk-UA"/>
        </w:rPr>
        <w:t xml:space="preserve"> 2 </w:t>
      </w:r>
      <w:proofErr w:type="spellStart"/>
      <w:r w:rsidRPr="004D6872">
        <w:rPr>
          <w:lang w:val="uk-UA"/>
        </w:rPr>
        <w:t>diabetes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Parkinson's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disease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Alzheimer's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disease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1"/>
        </w:numPr>
        <w:rPr>
          <w:lang w:val="uk-UA"/>
        </w:rPr>
      </w:pPr>
      <w:proofErr w:type="spellStart"/>
      <w:r w:rsidRPr="004D6872">
        <w:rPr>
          <w:lang w:val="uk-UA"/>
        </w:rPr>
        <w:t>Improved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physical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performance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Caffeine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improve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physical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endurance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strength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which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why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often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consumed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before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workouts</w:t>
      </w:r>
      <w:proofErr w:type="spellEnd"/>
      <w:r w:rsidRPr="004D6872">
        <w:rPr>
          <w:lang w:val="uk-UA"/>
        </w:rPr>
        <w:t>.</w:t>
      </w:r>
    </w:p>
    <w:p w:rsidR="004D6872" w:rsidRPr="0071508B" w:rsidRDefault="004D6872" w:rsidP="004D6872">
      <w:pPr>
        <w:jc w:val="center"/>
        <w:rPr>
          <w:color w:val="FF0000"/>
          <w:lang w:val="uk-UA"/>
        </w:rPr>
      </w:pPr>
      <w:proofErr w:type="spellStart"/>
      <w:r w:rsidRPr="0071508B">
        <w:rPr>
          <w:color w:val="FF0000"/>
          <w:lang w:val="uk-UA"/>
        </w:rPr>
        <w:t>The</w:t>
      </w:r>
      <w:proofErr w:type="spellEnd"/>
      <w:r w:rsidRPr="0071508B">
        <w:rPr>
          <w:color w:val="FF0000"/>
          <w:lang w:val="uk-UA"/>
        </w:rPr>
        <w:t xml:space="preserve"> </w:t>
      </w:r>
      <w:proofErr w:type="spellStart"/>
      <w:r w:rsidRPr="0071508B">
        <w:rPr>
          <w:color w:val="FF0000"/>
          <w:lang w:val="uk-UA"/>
        </w:rPr>
        <w:t>harm</w:t>
      </w:r>
      <w:proofErr w:type="spellEnd"/>
      <w:r w:rsidRPr="0071508B">
        <w:rPr>
          <w:color w:val="FF0000"/>
          <w:lang w:val="uk-UA"/>
        </w:rPr>
        <w:t xml:space="preserve"> </w:t>
      </w:r>
      <w:proofErr w:type="spellStart"/>
      <w:r w:rsidRPr="0071508B">
        <w:rPr>
          <w:color w:val="FF0000"/>
          <w:lang w:val="uk-UA"/>
        </w:rPr>
        <w:t>of</w:t>
      </w:r>
      <w:proofErr w:type="spellEnd"/>
      <w:r w:rsidRPr="0071508B">
        <w:rPr>
          <w:color w:val="FF0000"/>
          <w:lang w:val="uk-UA"/>
        </w:rPr>
        <w:t xml:space="preserve"> </w:t>
      </w:r>
      <w:proofErr w:type="spellStart"/>
      <w:r w:rsidRPr="0071508B">
        <w:rPr>
          <w:color w:val="FF0000"/>
          <w:lang w:val="uk-UA"/>
        </w:rPr>
        <w:t>coffee</w:t>
      </w:r>
      <w:proofErr w:type="spellEnd"/>
    </w:p>
    <w:p w:rsidR="004D6872" w:rsidRDefault="004D6872" w:rsidP="004D6872">
      <w:pPr>
        <w:numPr>
          <w:ilvl w:val="0"/>
          <w:numId w:val="12"/>
        </w:numPr>
        <w:rPr>
          <w:lang w:val="uk-UA"/>
        </w:rPr>
      </w:pPr>
      <w:proofErr w:type="spellStart"/>
      <w:r w:rsidRPr="004D6872">
        <w:rPr>
          <w:lang w:val="uk-UA"/>
        </w:rPr>
        <w:t>Dependence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Regular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consumption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lead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caffeine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dependence</w:t>
      </w:r>
      <w:proofErr w:type="spellEnd"/>
      <w:r w:rsidRPr="004D6872">
        <w:rPr>
          <w:lang w:val="uk-UA"/>
        </w:rPr>
        <w:t xml:space="preserve">. </w:t>
      </w:r>
      <w:proofErr w:type="spellStart"/>
      <w:r w:rsidRPr="004D6872">
        <w:rPr>
          <w:lang w:val="uk-UA"/>
        </w:rPr>
        <w:t>Headaches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fatigue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irritability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may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occur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when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withdrawal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occurs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2"/>
        </w:numPr>
        <w:rPr>
          <w:lang w:val="uk-UA"/>
        </w:rPr>
      </w:pPr>
      <w:proofErr w:type="spellStart"/>
      <w:r w:rsidRPr="004D6872">
        <w:rPr>
          <w:lang w:val="uk-UA"/>
        </w:rPr>
        <w:t>Increased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blood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pressure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Caffeine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increase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blood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pressure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so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people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with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hypertension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should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consume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with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caution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2"/>
        </w:numPr>
        <w:rPr>
          <w:lang w:val="uk-UA"/>
        </w:rPr>
      </w:pPr>
      <w:proofErr w:type="spellStart"/>
      <w:r w:rsidRPr="004D6872">
        <w:rPr>
          <w:lang w:val="uk-UA"/>
        </w:rPr>
        <w:t>Insomnia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Drinking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before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bedtime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cause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insomnia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2"/>
        </w:numPr>
        <w:rPr>
          <w:lang w:val="uk-UA"/>
        </w:rPr>
      </w:pPr>
      <w:proofErr w:type="spellStart"/>
      <w:r w:rsidRPr="004D6872">
        <w:rPr>
          <w:lang w:val="uk-UA"/>
        </w:rPr>
        <w:t>Digestive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problems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increase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production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gastric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juice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which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lead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heartburn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other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digestive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problems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2"/>
        </w:numPr>
        <w:rPr>
          <w:lang w:val="uk-UA"/>
        </w:rPr>
      </w:pPr>
      <w:proofErr w:type="spellStart"/>
      <w:r w:rsidRPr="004D6872">
        <w:rPr>
          <w:lang w:val="uk-UA"/>
        </w:rPr>
        <w:t>Dehydration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has</w:t>
      </w:r>
      <w:proofErr w:type="spellEnd"/>
      <w:r w:rsidRPr="004D6872">
        <w:rPr>
          <w:lang w:val="uk-UA"/>
        </w:rPr>
        <w:t xml:space="preserve"> a </w:t>
      </w:r>
      <w:proofErr w:type="spellStart"/>
      <w:r w:rsidRPr="004D6872">
        <w:rPr>
          <w:lang w:val="uk-UA"/>
        </w:rPr>
        <w:t>diuretic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effect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so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you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should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drink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enough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water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when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drinking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it</w:t>
      </w:r>
      <w:proofErr w:type="spellEnd"/>
      <w:r w:rsidRPr="004D6872">
        <w:rPr>
          <w:lang w:val="uk-UA"/>
        </w:rPr>
        <w:t>.</w:t>
      </w:r>
    </w:p>
    <w:p w:rsidR="004D6872" w:rsidRPr="00DB07F3" w:rsidRDefault="004D6872" w:rsidP="004D6872">
      <w:pPr>
        <w:jc w:val="center"/>
        <w:rPr>
          <w:color w:val="FF0000"/>
          <w:lang w:val="uk-UA"/>
        </w:rPr>
      </w:pPr>
      <w:bookmarkStart w:id="0" w:name="_GoBack"/>
      <w:proofErr w:type="spellStart"/>
      <w:r w:rsidRPr="00DB07F3">
        <w:rPr>
          <w:color w:val="FF0000"/>
          <w:lang w:val="uk-UA"/>
        </w:rPr>
        <w:t>How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to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consume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coffee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without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harming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your</w:t>
      </w:r>
      <w:proofErr w:type="spellEnd"/>
      <w:r w:rsidRPr="00DB07F3">
        <w:rPr>
          <w:color w:val="FF0000"/>
          <w:lang w:val="uk-UA"/>
        </w:rPr>
        <w:t xml:space="preserve"> </w:t>
      </w:r>
      <w:proofErr w:type="spellStart"/>
      <w:r w:rsidRPr="00DB07F3">
        <w:rPr>
          <w:color w:val="FF0000"/>
          <w:lang w:val="uk-UA"/>
        </w:rPr>
        <w:t>health</w:t>
      </w:r>
      <w:proofErr w:type="spellEnd"/>
    </w:p>
    <w:bookmarkEnd w:id="0"/>
    <w:p w:rsidR="004D6872" w:rsidRDefault="004D6872" w:rsidP="004D6872">
      <w:pPr>
        <w:numPr>
          <w:ilvl w:val="0"/>
          <w:numId w:val="13"/>
        </w:numPr>
        <w:rPr>
          <w:lang w:val="uk-UA"/>
        </w:rPr>
      </w:pPr>
      <w:proofErr w:type="spellStart"/>
      <w:r w:rsidRPr="004D6872">
        <w:rPr>
          <w:lang w:val="uk-UA"/>
        </w:rPr>
        <w:t>Moderation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It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recommended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consume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no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more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than</w:t>
      </w:r>
      <w:proofErr w:type="spellEnd"/>
      <w:r w:rsidRPr="004D6872">
        <w:rPr>
          <w:lang w:val="uk-UA"/>
        </w:rPr>
        <w:t xml:space="preserve"> 3-4 </w:t>
      </w:r>
      <w:proofErr w:type="spellStart"/>
      <w:r w:rsidRPr="004D6872">
        <w:rPr>
          <w:lang w:val="uk-UA"/>
        </w:rPr>
        <w:t>cups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per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day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3"/>
        </w:numPr>
        <w:rPr>
          <w:lang w:val="uk-UA"/>
        </w:rPr>
      </w:pPr>
      <w:proofErr w:type="spellStart"/>
      <w:r w:rsidRPr="004D6872">
        <w:rPr>
          <w:lang w:val="uk-UA"/>
        </w:rPr>
        <w:t>Time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use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It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better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drink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morning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afternoon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avoid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sleep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problems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3"/>
        </w:numPr>
        <w:rPr>
          <w:lang w:val="uk-UA"/>
        </w:rPr>
      </w:pPr>
      <w:proofErr w:type="spellStart"/>
      <w:r w:rsidRPr="004D6872">
        <w:rPr>
          <w:lang w:val="uk-UA"/>
        </w:rPr>
        <w:lastRenderedPageBreak/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quality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Choose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quality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preferably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freshly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roasted</w:t>
      </w:r>
      <w:proofErr w:type="spellEnd"/>
      <w:r w:rsidRPr="004D6872">
        <w:rPr>
          <w:lang w:val="uk-UA"/>
        </w:rPr>
        <w:t>.</w:t>
      </w:r>
    </w:p>
    <w:p w:rsidR="004D6872" w:rsidRDefault="004D6872" w:rsidP="004D6872">
      <w:pPr>
        <w:numPr>
          <w:ilvl w:val="0"/>
          <w:numId w:val="13"/>
        </w:numPr>
        <w:rPr>
          <w:lang w:val="uk-UA"/>
        </w:rPr>
      </w:pPr>
      <w:proofErr w:type="spellStart"/>
      <w:r w:rsidRPr="004D6872">
        <w:rPr>
          <w:lang w:val="uk-UA"/>
        </w:rPr>
        <w:t>Additives</w:t>
      </w:r>
      <w:proofErr w:type="spellEnd"/>
      <w:r w:rsidRPr="004D6872">
        <w:rPr>
          <w:lang w:val="uk-UA"/>
        </w:rPr>
        <w:t xml:space="preserve">: </w:t>
      </w:r>
      <w:proofErr w:type="spellStart"/>
      <w:r w:rsidRPr="004D6872">
        <w:rPr>
          <w:lang w:val="uk-UA"/>
        </w:rPr>
        <w:t>Avoid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adding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large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amounts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sugar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cream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other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additives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to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your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which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increase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its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caloric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unhealthy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content</w:t>
      </w:r>
      <w:proofErr w:type="spellEnd"/>
      <w:r w:rsidRPr="004D6872">
        <w:rPr>
          <w:lang w:val="uk-UA"/>
        </w:rPr>
        <w:t>.</w:t>
      </w:r>
    </w:p>
    <w:p w:rsidR="004D6872" w:rsidRPr="004D6872" w:rsidRDefault="004D6872" w:rsidP="004D6872">
      <w:pPr>
        <w:rPr>
          <w:lang w:val="uk-UA"/>
        </w:rPr>
      </w:pP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both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healthy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unhealthy</w:t>
      </w:r>
      <w:proofErr w:type="spellEnd"/>
      <w:r w:rsidRPr="004D6872">
        <w:rPr>
          <w:lang w:val="uk-UA"/>
        </w:rPr>
        <w:t xml:space="preserve">. </w:t>
      </w:r>
      <w:proofErr w:type="spellStart"/>
      <w:r w:rsidRPr="004D6872">
        <w:rPr>
          <w:lang w:val="uk-UA"/>
        </w:rPr>
        <w:t>It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all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depends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quantity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quality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individual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characteristics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body</w:t>
      </w:r>
      <w:proofErr w:type="spellEnd"/>
      <w:r w:rsidRPr="004D6872">
        <w:rPr>
          <w:lang w:val="uk-UA"/>
        </w:rPr>
        <w:t xml:space="preserve">. </w:t>
      </w:r>
      <w:proofErr w:type="spellStart"/>
      <w:r w:rsidRPr="004D6872">
        <w:rPr>
          <w:lang w:val="uk-UA"/>
        </w:rPr>
        <w:t>Moderate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consumption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the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drink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can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beneficial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however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if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you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have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any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diseases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or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contraindications</w:t>
      </w:r>
      <w:proofErr w:type="spellEnd"/>
      <w:r w:rsidRPr="004D6872">
        <w:rPr>
          <w:lang w:val="uk-UA"/>
        </w:rPr>
        <w:t xml:space="preserve">, </w:t>
      </w:r>
      <w:proofErr w:type="spellStart"/>
      <w:r w:rsidRPr="004D6872">
        <w:rPr>
          <w:lang w:val="uk-UA"/>
        </w:rPr>
        <w:t>you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should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consult</w:t>
      </w:r>
      <w:proofErr w:type="spellEnd"/>
      <w:r w:rsidRPr="004D6872">
        <w:rPr>
          <w:lang w:val="uk-UA"/>
        </w:rPr>
        <w:t xml:space="preserve"> a </w:t>
      </w:r>
      <w:proofErr w:type="spellStart"/>
      <w:r w:rsidRPr="004D6872">
        <w:rPr>
          <w:lang w:val="uk-UA"/>
        </w:rPr>
        <w:t>doctor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before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drinking</w:t>
      </w:r>
      <w:proofErr w:type="spellEnd"/>
      <w:r w:rsidRPr="004D6872">
        <w:rPr>
          <w:lang w:val="uk-UA"/>
        </w:rPr>
        <w:t xml:space="preserve"> </w:t>
      </w:r>
      <w:proofErr w:type="spellStart"/>
      <w:r w:rsidRPr="004D6872">
        <w:rPr>
          <w:lang w:val="uk-UA"/>
        </w:rPr>
        <w:t>coffee</w:t>
      </w:r>
      <w:proofErr w:type="spellEnd"/>
      <w:r w:rsidRPr="004D6872">
        <w:rPr>
          <w:lang w:val="uk-UA"/>
        </w:rPr>
        <w:t>.</w:t>
      </w:r>
    </w:p>
    <w:sectPr w:rsidR="004D6872" w:rsidRPr="004D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lock Extralight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E16425D"/>
    <w:multiLevelType w:val="hybridMultilevel"/>
    <w:tmpl w:val="6A12BA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D633D"/>
    <w:multiLevelType w:val="hybridMultilevel"/>
    <w:tmpl w:val="A7FC0E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668A4"/>
    <w:multiLevelType w:val="hybridMultilevel"/>
    <w:tmpl w:val="5E30E9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324"/>
    <w:rsid w:val="00213DAA"/>
    <w:rsid w:val="004D6872"/>
    <w:rsid w:val="0071508B"/>
    <w:rsid w:val="00896FDF"/>
    <w:rsid w:val="00DB07F3"/>
    <w:rsid w:val="00E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C99BA"/>
  <w15:docId w15:val="{7A91CDAA-9265-41FD-9282-00032FD2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2986</Words>
  <Characters>1703</Characters>
  <Application>Microsoft Office Word</Application>
  <DocSecurity>0</DocSecurity>
  <Lines>14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2201117PG</dc:creator>
  <cp:lastModifiedBy>Admin</cp:lastModifiedBy>
  <cp:revision>19</cp:revision>
  <dcterms:created xsi:type="dcterms:W3CDTF">2025-02-10T06:47:00Z</dcterms:created>
  <dcterms:modified xsi:type="dcterms:W3CDTF">2025-03-01T07:24:00Z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7c216fce771b4b759aefe91431288709</vt:lpwstr>
  </property>
</Properties>
</file>