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65" w:rsidRPr="007A5D65" w:rsidRDefault="007A5D65" w:rsidP="007A5D6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bookmarkStart w:id="0" w:name="_GoBack"/>
      <w:bookmarkEnd w:id="0"/>
      <w:r w:rsidRPr="007A5D6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Роботу </w:t>
      </w:r>
      <w:proofErr w:type="spellStart"/>
      <w:r w:rsidRPr="007A5D65">
        <w:rPr>
          <w:rFonts w:ascii="Times New Roman" w:hAnsi="Times New Roman" w:cs="Times New Roman"/>
          <w:b/>
          <w:color w:val="000000"/>
          <w:sz w:val="32"/>
          <w:szCs w:val="32"/>
        </w:rPr>
        <w:t>викона</w:t>
      </w:r>
      <w:r w:rsidRPr="007A5D65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ла</w:t>
      </w:r>
      <w:proofErr w:type="spellEnd"/>
      <w:r w:rsidRPr="007A5D6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7A5D65">
        <w:rPr>
          <w:rFonts w:ascii="Times New Roman" w:hAnsi="Times New Roman" w:cs="Times New Roman"/>
          <w:b/>
          <w:color w:val="000000"/>
          <w:sz w:val="32"/>
          <w:szCs w:val="32"/>
        </w:rPr>
        <w:t>фр</w:t>
      </w:r>
      <w:proofErr w:type="gramEnd"/>
      <w:r w:rsidRPr="007A5D65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ілансер</w:t>
      </w:r>
      <w:proofErr w:type="spellEnd"/>
    </w:p>
    <w:p w:rsidR="007A5D65" w:rsidRDefault="007A5D65" w:rsidP="007A5D6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proofErr w:type="spellStart"/>
      <w:r w:rsidRPr="007A5D65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Єлізавета</w:t>
      </w:r>
      <w:proofErr w:type="spellEnd"/>
      <w:r w:rsidRPr="007A5D65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Кравченко </w:t>
      </w:r>
    </w:p>
    <w:p w:rsidR="007540F0" w:rsidRDefault="007540F0" w:rsidP="00BC243D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7A5D65" w:rsidRPr="007A5D65" w:rsidRDefault="007540F0" w:rsidP="007A5D6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proofErr w:type="spellStart"/>
      <w:r w:rsidRPr="007540F0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Coffee</w:t>
      </w:r>
      <w:proofErr w:type="spellEnd"/>
      <w:r w:rsidRPr="007540F0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: </w:t>
      </w:r>
      <w:proofErr w:type="spellStart"/>
      <w:r w:rsidRPr="007540F0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benefits</w:t>
      </w:r>
      <w:proofErr w:type="spellEnd"/>
      <w:r w:rsidRPr="007540F0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proofErr w:type="spellStart"/>
      <w:r w:rsidRPr="007540F0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and</w:t>
      </w:r>
      <w:proofErr w:type="spellEnd"/>
      <w:r w:rsidRPr="007540F0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proofErr w:type="spellStart"/>
      <w:r w:rsidRPr="007540F0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harms</w:t>
      </w:r>
      <w:proofErr w:type="spellEnd"/>
    </w:p>
    <w:p w:rsidR="007540F0" w:rsidRDefault="007540F0">
      <w:pPr>
        <w:rPr>
          <w:color w:val="000000"/>
          <w:sz w:val="24"/>
          <w:szCs w:val="24"/>
          <w:lang w:val="uk-UA"/>
        </w:rPr>
      </w:pPr>
    </w:p>
    <w:p w:rsidR="007540F0" w:rsidRPr="00BC243D" w:rsidRDefault="007540F0" w:rsidP="00BC24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43D">
        <w:rPr>
          <w:rFonts w:ascii="Times New Roman" w:hAnsi="Times New Roman" w:cs="Times New Roman"/>
          <w:sz w:val="24"/>
          <w:szCs w:val="24"/>
          <w:lang w:val="en-US"/>
        </w:rPr>
        <w:t xml:space="preserve">Coffee is one of the most popular drinks in the world, consumed by millions of people every morning to perk up and get a boost of energy. However, there is a lot of controversy surrounding coffee about its health benefits and harms. </w:t>
      </w:r>
      <w:proofErr w:type="spellStart"/>
      <w:r w:rsidRPr="00BC243D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BC2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BC2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C2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BC2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C2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BC2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BC243D">
        <w:rPr>
          <w:rFonts w:ascii="Times New Roman" w:hAnsi="Times New Roman" w:cs="Times New Roman"/>
          <w:sz w:val="24"/>
          <w:szCs w:val="24"/>
        </w:rPr>
        <w:t>.</w:t>
      </w:r>
    </w:p>
    <w:p w:rsidR="007540F0" w:rsidRPr="00BC243D" w:rsidRDefault="007540F0" w:rsidP="00BC243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proofErr w:type="spellStart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Benefits</w:t>
      </w:r>
      <w:proofErr w:type="spellEnd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of</w:t>
      </w:r>
      <w:proofErr w:type="spellEnd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coffee</w:t>
      </w:r>
      <w:proofErr w:type="spellEnd"/>
    </w:p>
    <w:p w:rsidR="007540F0" w:rsidRPr="00BC243D" w:rsidRDefault="007540F0" w:rsidP="00BC24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Vigor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energy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caffeine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coffee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central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nervous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system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stimulant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It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helps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improve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concentration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attention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memory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reduce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fatigue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40F0" w:rsidRPr="00BC243D" w:rsidRDefault="007540F0" w:rsidP="00BC24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Antioxidants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Coffee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high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antioxidants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which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help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protect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body's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cells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from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free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radical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damage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40F0" w:rsidRPr="00BC243D" w:rsidRDefault="007540F0" w:rsidP="00BC24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Disease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Prevention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Some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studies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show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that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moderate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coffee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consumption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may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reduce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risk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developing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certain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diseases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such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type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2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diabetes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Parkinson's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disease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Alzheimer's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disease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40F0" w:rsidRPr="00BC243D" w:rsidRDefault="007540F0" w:rsidP="00BC24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Improved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physical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performance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Caffeine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can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improve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physical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endurance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strength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which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why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coffee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often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consumed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before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workouts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40F0" w:rsidRPr="00BC243D" w:rsidRDefault="007540F0" w:rsidP="00BC243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proofErr w:type="spellStart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Harms</w:t>
      </w:r>
      <w:proofErr w:type="spellEnd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of</w:t>
      </w:r>
      <w:proofErr w:type="spellEnd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coffee</w:t>
      </w:r>
      <w:proofErr w:type="spellEnd"/>
    </w:p>
    <w:p w:rsidR="007540F0" w:rsidRPr="00BC243D" w:rsidRDefault="007540F0" w:rsidP="00BC24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Dependence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Regular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coffee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consumption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can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lead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caffeine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dependence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Headaches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fatigue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irritability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may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occur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when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coffee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withdrawal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occurs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243D" w:rsidRPr="00BC243D" w:rsidRDefault="00BC243D" w:rsidP="00BC24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Increased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blood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pressure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Caffeine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can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increase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blood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pressure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so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people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with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hypertension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should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consume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coffee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with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caution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243D" w:rsidRPr="00BC243D" w:rsidRDefault="00BC243D" w:rsidP="00BC24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Insomnia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Drinking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coffee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before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bedtime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can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cause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insomnia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243D" w:rsidRPr="00BC243D" w:rsidRDefault="00BC243D" w:rsidP="00BC24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43D">
        <w:rPr>
          <w:rFonts w:ascii="Times New Roman" w:hAnsi="Times New Roman" w:cs="Times New Roman"/>
          <w:sz w:val="24"/>
          <w:szCs w:val="24"/>
          <w:lang w:val="en-US"/>
        </w:rPr>
        <w:t>- Digestive problems: Coffee can increase the production of gastric juice, which can lead to heartburn and other digestive problems.</w:t>
      </w:r>
    </w:p>
    <w:p w:rsidR="00BC243D" w:rsidRPr="00BC243D" w:rsidRDefault="00BC243D" w:rsidP="00BC24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Dehydration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Coffee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has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diuretic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effect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so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should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drink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enough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water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when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drinking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it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243D" w:rsidRPr="00BC243D" w:rsidRDefault="00BC243D" w:rsidP="00BC243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proofErr w:type="spellStart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How</w:t>
      </w:r>
      <w:proofErr w:type="spellEnd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to</w:t>
      </w:r>
      <w:proofErr w:type="spellEnd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consume</w:t>
      </w:r>
      <w:proofErr w:type="spellEnd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coffee</w:t>
      </w:r>
      <w:proofErr w:type="spellEnd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without</w:t>
      </w:r>
      <w:proofErr w:type="spellEnd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harm</w:t>
      </w:r>
      <w:proofErr w:type="spellEnd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to</w:t>
      </w:r>
      <w:proofErr w:type="spellEnd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health</w:t>
      </w:r>
      <w:proofErr w:type="spellEnd"/>
    </w:p>
    <w:p w:rsidR="00BC243D" w:rsidRPr="00BC243D" w:rsidRDefault="00BC243D" w:rsidP="00BC243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Moderation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It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recommended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consume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no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more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than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3-4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cups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coffee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per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day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243D" w:rsidRPr="00BC243D" w:rsidRDefault="00BC243D" w:rsidP="00BC243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Time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use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It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better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drink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coffee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morning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or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afternoon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avoid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sleep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problems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243D" w:rsidRPr="00BC243D" w:rsidRDefault="00BC243D" w:rsidP="00BC243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lastRenderedPageBreak/>
        <w:t>Coffee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quality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Choose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quality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coffee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preferably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freshly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roasted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243D" w:rsidRPr="00BC243D" w:rsidRDefault="00BC243D" w:rsidP="00BC243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Additives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Avoid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adding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large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amounts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sugar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cream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other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additives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your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coffee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which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can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increase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its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caloric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unhealthy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content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243D" w:rsidRPr="00BC243D" w:rsidRDefault="00BC243D" w:rsidP="00BC243D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Coffee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can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be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both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healthy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unhealthy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It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all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depends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quantity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quality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coffee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individual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characteristics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body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Moderate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consumption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drink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can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be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beneficial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however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if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have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any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diseases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or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contraindications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should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consult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doctor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before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drinking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243D">
        <w:rPr>
          <w:rFonts w:ascii="Times New Roman" w:hAnsi="Times New Roman" w:cs="Times New Roman"/>
          <w:sz w:val="24"/>
          <w:szCs w:val="24"/>
          <w:lang w:val="uk-UA"/>
        </w:rPr>
        <w:t>coffee</w:t>
      </w:r>
      <w:proofErr w:type="spellEnd"/>
      <w:r w:rsidRPr="00BC24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243D" w:rsidRPr="00BC243D" w:rsidRDefault="00BC243D" w:rsidP="00BC243D">
      <w:pPr>
        <w:rPr>
          <w:lang w:val="uk-UA"/>
        </w:rPr>
      </w:pPr>
    </w:p>
    <w:p w:rsidR="00BC243D" w:rsidRPr="00BC243D" w:rsidRDefault="00BC243D" w:rsidP="007540F0">
      <w:pPr>
        <w:rPr>
          <w:lang w:val="uk-UA"/>
        </w:rPr>
      </w:pPr>
    </w:p>
    <w:p w:rsidR="00BC243D" w:rsidRDefault="00BC243D" w:rsidP="007540F0">
      <w:pPr>
        <w:rPr>
          <w:lang w:val="uk-UA"/>
        </w:rPr>
      </w:pPr>
    </w:p>
    <w:p w:rsidR="00BC243D" w:rsidRDefault="00BC243D" w:rsidP="007540F0">
      <w:pPr>
        <w:rPr>
          <w:lang w:val="uk-UA"/>
        </w:rPr>
      </w:pPr>
    </w:p>
    <w:p w:rsidR="00BC243D" w:rsidRPr="007540F0" w:rsidRDefault="00BC243D" w:rsidP="007540F0">
      <w:pPr>
        <w:rPr>
          <w:lang w:val="uk-UA"/>
        </w:rPr>
      </w:pPr>
    </w:p>
    <w:p w:rsidR="007540F0" w:rsidRPr="007540F0" w:rsidRDefault="007540F0" w:rsidP="007540F0">
      <w:pPr>
        <w:rPr>
          <w:lang w:val="uk-UA"/>
        </w:rPr>
      </w:pPr>
    </w:p>
    <w:p w:rsidR="006E3788" w:rsidRDefault="006E3788"/>
    <w:sectPr w:rsidR="006E3788" w:rsidSect="00BC243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75FB00EA"/>
    <w:multiLevelType w:val="hybridMultilevel"/>
    <w:tmpl w:val="41F6C6D4"/>
    <w:lvl w:ilvl="0" w:tplc="C34CC2E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788"/>
    <w:rsid w:val="006E3788"/>
    <w:rsid w:val="007540F0"/>
    <w:rsid w:val="007A5D65"/>
    <w:rsid w:val="00BC24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88"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2201117PG</dc:creator>
  <cp:lastModifiedBy>Пользователь</cp:lastModifiedBy>
  <cp:revision>3</cp:revision>
  <dcterms:created xsi:type="dcterms:W3CDTF">2025-02-10T06:47:00Z</dcterms:created>
  <dcterms:modified xsi:type="dcterms:W3CDTF">2025-03-12T07:07:00Z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7c216fce771b4b759aefe91431288709</vt:lpwstr>
  </property>
</Properties>
</file>